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CFA" w:rsidRPr="001E3CFA" w:rsidRDefault="001E3CFA" w:rsidP="001E3C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:rsidR="001E3CFA" w:rsidRPr="001E3CFA" w:rsidRDefault="001E3CFA" w:rsidP="001E3CF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</w:rPr>
      </w:pPr>
      <w:r w:rsidRPr="001E3CFA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ru-RU"/>
        </w:rPr>
        <w:drawing>
          <wp:inline distT="0" distB="0" distL="0" distR="0">
            <wp:extent cx="11715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CFA" w:rsidRPr="001E3CFA" w:rsidRDefault="001E3CFA" w:rsidP="001E3CFA">
      <w:pPr>
        <w:pBdr>
          <w:bottom w:val="single" w:sz="12" w:space="1" w:color="auto"/>
        </w:pBd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  <w:r w:rsidRPr="001E3CFA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>ДЕПАРТАМЕНТ СПОРТА</w:t>
      </w:r>
      <w:r w:rsidR="00701474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 xml:space="preserve"> </w:t>
      </w:r>
      <w:r w:rsidRPr="001E3CFA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>ИВАНОВСКОЙ ОБЛАСТИ</w:t>
      </w:r>
    </w:p>
    <w:p w:rsidR="001E3CFA" w:rsidRPr="001E3CFA" w:rsidRDefault="001E3CFA" w:rsidP="00BE23AA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FF"/>
          <w:kern w:val="0"/>
          <w:sz w:val="20"/>
          <w:szCs w:val="20"/>
          <w:u w:val="single"/>
          <w:lang w:eastAsia="ru-RU"/>
        </w:rPr>
      </w:pPr>
      <w:r w:rsidRPr="001E3CF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153000 г. Иваново, пл. Революции, 2/1-114,  ИНН 3728013018,  тел./факс 30-07-26,  </w:t>
      </w:r>
      <w:r w:rsidRPr="001E3CFA">
        <w:rPr>
          <w:rFonts w:ascii="Times New Roman" w:eastAsia="Times New Roman" w:hAnsi="Times New Roman" w:cs="Times New Roman"/>
          <w:color w:val="0000FF"/>
          <w:kern w:val="0"/>
          <w:sz w:val="20"/>
          <w:szCs w:val="20"/>
          <w:u w:val="single"/>
          <w:lang w:val="en-US" w:eastAsia="ru-RU"/>
        </w:rPr>
        <w:t>sport</w:t>
      </w:r>
      <w:r w:rsidRPr="001E3CFA">
        <w:rPr>
          <w:rFonts w:ascii="Times New Roman" w:eastAsia="Times New Roman" w:hAnsi="Times New Roman" w:cs="Times New Roman"/>
          <w:color w:val="0000FF"/>
          <w:kern w:val="0"/>
          <w:sz w:val="20"/>
          <w:szCs w:val="20"/>
          <w:u w:val="single"/>
          <w:lang w:eastAsia="ru-RU"/>
        </w:rPr>
        <w:t>@</w:t>
      </w:r>
      <w:proofErr w:type="spellStart"/>
      <w:r w:rsidR="00BE23AA">
        <w:rPr>
          <w:rFonts w:ascii="Times New Roman" w:eastAsia="Times New Roman" w:hAnsi="Times New Roman" w:cs="Times New Roman"/>
          <w:color w:val="0000FF"/>
          <w:kern w:val="0"/>
          <w:sz w:val="20"/>
          <w:szCs w:val="20"/>
          <w:u w:val="single"/>
          <w:lang w:val="en-US" w:eastAsia="ru-RU"/>
        </w:rPr>
        <w:t>ivreg</w:t>
      </w:r>
      <w:proofErr w:type="spellEnd"/>
      <w:r w:rsidRPr="001E3CFA">
        <w:rPr>
          <w:rFonts w:ascii="Times New Roman" w:eastAsia="Times New Roman" w:hAnsi="Times New Roman" w:cs="Times New Roman"/>
          <w:color w:val="0000FF"/>
          <w:kern w:val="0"/>
          <w:sz w:val="20"/>
          <w:szCs w:val="20"/>
          <w:u w:val="single"/>
          <w:lang w:eastAsia="ru-RU"/>
        </w:rPr>
        <w:t>.</w:t>
      </w:r>
      <w:proofErr w:type="spellStart"/>
      <w:r w:rsidRPr="001E3CFA">
        <w:rPr>
          <w:rFonts w:ascii="Times New Roman" w:eastAsia="Times New Roman" w:hAnsi="Times New Roman" w:cs="Times New Roman"/>
          <w:color w:val="0000FF"/>
          <w:kern w:val="0"/>
          <w:sz w:val="20"/>
          <w:szCs w:val="20"/>
          <w:u w:val="single"/>
          <w:lang w:val="en-US" w:eastAsia="ru-RU"/>
        </w:rPr>
        <w:t>ru</w:t>
      </w:r>
      <w:proofErr w:type="spellEnd"/>
    </w:p>
    <w:p w:rsidR="001E3CFA" w:rsidRPr="001E3CFA" w:rsidRDefault="001E3CFA" w:rsidP="001E3C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1E3CFA" w:rsidRPr="001E3CFA" w:rsidRDefault="001E3CFA" w:rsidP="001E3C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1E3CFA" w:rsidRDefault="001E3CFA" w:rsidP="001E3CF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39246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ПРИКАЗ</w:t>
      </w:r>
    </w:p>
    <w:p w:rsidR="00DB7AF8" w:rsidRPr="00392462" w:rsidRDefault="00DB7AF8" w:rsidP="001E3CF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1E3CFA" w:rsidRPr="00392462" w:rsidRDefault="00127FBC" w:rsidP="00F675C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24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________</w:t>
      </w:r>
      <w:r w:rsidR="009F7193" w:rsidRPr="003924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20</w:t>
      </w:r>
      <w:r w:rsidR="00B70F40" w:rsidRPr="003924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E365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1E3CFA" w:rsidRPr="003924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</w:t>
      </w:r>
      <w:r w:rsidRPr="003924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F936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г.</w:t>
      </w:r>
      <w:r w:rsidRPr="003924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</w:t>
      </w:r>
      <w:r w:rsidR="00DB7A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</w:t>
      </w:r>
      <w:r w:rsidRPr="003924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</w:t>
      </w:r>
      <w:r w:rsidR="001E3CFA" w:rsidRPr="003924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№ </w:t>
      </w:r>
      <w:r w:rsidRPr="003924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___________</w:t>
      </w:r>
    </w:p>
    <w:p w:rsidR="001E3CFA" w:rsidRPr="00392462" w:rsidRDefault="001E3CFA" w:rsidP="00F675C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1E3CFA" w:rsidRPr="00392462" w:rsidRDefault="001E3CFA" w:rsidP="00F675C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24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г. Иваново</w:t>
      </w:r>
    </w:p>
    <w:p w:rsidR="001E3CFA" w:rsidRPr="00392462" w:rsidRDefault="001E3CFA" w:rsidP="00F675C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256C06" w:rsidRPr="00392462" w:rsidRDefault="00256C06" w:rsidP="00DB7AF8">
      <w:pPr>
        <w:pStyle w:val="Default"/>
        <w:ind w:firstLine="709"/>
        <w:jc w:val="center"/>
        <w:rPr>
          <w:b/>
          <w:sz w:val="28"/>
          <w:szCs w:val="28"/>
        </w:rPr>
      </w:pPr>
      <w:r w:rsidRPr="00392462">
        <w:rPr>
          <w:b/>
          <w:sz w:val="28"/>
          <w:szCs w:val="28"/>
        </w:rPr>
        <w:t xml:space="preserve">О реализации постановления Правительства Ивановской области </w:t>
      </w:r>
    </w:p>
    <w:p w:rsidR="001E3CFA" w:rsidRPr="00392462" w:rsidRDefault="00256C06" w:rsidP="00E3650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745F11">
        <w:rPr>
          <w:rFonts w:ascii="Times New Roman" w:hAnsi="Times New Roman" w:cs="Times New Roman"/>
          <w:b/>
          <w:sz w:val="28"/>
          <w:szCs w:val="28"/>
        </w:rPr>
        <w:t>от  18.02.2016 № 43-п «Об утверждении государственной программы Ивановской области «Развитие физической культуры и спорта в Ивановской области» в части предоставления субсидии</w:t>
      </w:r>
      <w:r w:rsidR="00701474" w:rsidRPr="00745F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622C" w:rsidRPr="00745F11">
        <w:rPr>
          <w:rFonts w:ascii="Times New Roman" w:hAnsi="Times New Roman" w:cs="Times New Roman"/>
          <w:b/>
          <w:bCs/>
          <w:sz w:val="28"/>
          <w:szCs w:val="28"/>
        </w:rPr>
        <w:t xml:space="preserve">из областного бюджета </w:t>
      </w:r>
      <w:r w:rsidR="00773989" w:rsidRPr="00745F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бюджетам </w:t>
      </w:r>
      <w:r w:rsidR="00745F11" w:rsidRPr="00745F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73989" w:rsidRPr="00745F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муниципальных образований Ивановской области </w:t>
      </w:r>
      <w:r w:rsidR="00E3650F" w:rsidRPr="00E365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закупку оборудования</w:t>
      </w:r>
      <w:r w:rsidR="00E365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3650F" w:rsidRPr="00E365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создания «умных» спортивных площадок</w:t>
      </w:r>
    </w:p>
    <w:p w:rsidR="00502350" w:rsidRPr="00392462" w:rsidRDefault="004A4DEB" w:rsidP="00C6032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24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Во исполнение </w:t>
      </w:r>
      <w:r w:rsidR="00A459E7" w:rsidRPr="003924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</w:t>
      </w:r>
      <w:r w:rsidRPr="003924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остановления Правительства Ивановской области </w:t>
      </w:r>
      <w:r w:rsidR="00256C06" w:rsidRPr="003924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  18.02.2016 № 43-п «Об утверждении государственной программы Ивановской области «Развитие физической культуры и спорта в Ивановской области</w:t>
      </w:r>
      <w:r w:rsidR="00AC0DD0" w:rsidRPr="003924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</w:t>
      </w:r>
    </w:p>
    <w:p w:rsidR="00AC0DD0" w:rsidRPr="00392462" w:rsidRDefault="00AC0DD0" w:rsidP="00C6032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A62F0" w:rsidRDefault="001E3CFA" w:rsidP="00C6032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246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ПРИКАЗЫВАЮ</w:t>
      </w:r>
      <w:r w:rsidRPr="003924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</w:t>
      </w:r>
    </w:p>
    <w:p w:rsidR="00426F58" w:rsidRPr="00E3650F" w:rsidRDefault="00AC0DD0" w:rsidP="00E3650F">
      <w:pPr>
        <w:pStyle w:val="af1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b/>
          <w:sz w:val="28"/>
          <w:szCs w:val="28"/>
        </w:rPr>
      </w:pPr>
      <w:r w:rsidRPr="00E365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Объявить отбор </w:t>
      </w:r>
      <w:r w:rsidR="00E120D8" w:rsidRPr="00E3650F">
        <w:rPr>
          <w:rFonts w:ascii="Times New Roman" w:hAnsi="Times New Roman" w:cs="Times New Roman"/>
          <w:sz w:val="28"/>
          <w:szCs w:val="28"/>
        </w:rPr>
        <w:t>муниципальных образований Ивановской области</w:t>
      </w:r>
      <w:r w:rsidRPr="00E3650F">
        <w:rPr>
          <w:rFonts w:ascii="Times New Roman" w:hAnsi="Times New Roman" w:cs="Times New Roman"/>
          <w:sz w:val="28"/>
          <w:szCs w:val="28"/>
        </w:rPr>
        <w:t xml:space="preserve"> </w:t>
      </w:r>
      <w:r w:rsidR="00392462" w:rsidRPr="00E3650F">
        <w:rPr>
          <w:rFonts w:ascii="Times New Roman" w:hAnsi="Times New Roman" w:cs="Times New Roman"/>
          <w:bCs/>
          <w:sz w:val="28"/>
          <w:szCs w:val="28"/>
        </w:rPr>
        <w:t xml:space="preserve">(далее – </w:t>
      </w:r>
      <w:r w:rsidR="00E120D8" w:rsidRPr="00E3650F">
        <w:rPr>
          <w:rFonts w:ascii="Times New Roman" w:hAnsi="Times New Roman" w:cs="Times New Roman"/>
          <w:bCs/>
          <w:sz w:val="28"/>
          <w:szCs w:val="28"/>
        </w:rPr>
        <w:t>муниципальные образования</w:t>
      </w:r>
      <w:r w:rsidR="00392462" w:rsidRPr="00E3650F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E3650F">
        <w:rPr>
          <w:rFonts w:ascii="Times New Roman" w:hAnsi="Times New Roman" w:cs="Times New Roman"/>
          <w:sz w:val="28"/>
          <w:szCs w:val="28"/>
        </w:rPr>
        <w:t xml:space="preserve">в целях проведения </w:t>
      </w:r>
      <w:r w:rsidR="00E120D8" w:rsidRPr="00E3650F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E3650F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E120D8" w:rsidRPr="00E3650F">
        <w:rPr>
          <w:rFonts w:ascii="Times New Roman" w:hAnsi="Times New Roman" w:cs="Times New Roman"/>
          <w:sz w:val="28"/>
          <w:szCs w:val="28"/>
        </w:rPr>
        <w:t xml:space="preserve">(далее – отбор) </w:t>
      </w:r>
      <w:r w:rsidR="00435E13" w:rsidRPr="00E3650F">
        <w:rPr>
          <w:rFonts w:ascii="Times New Roman" w:hAnsi="Times New Roman" w:cs="Times New Roman"/>
          <w:sz w:val="28"/>
          <w:szCs w:val="28"/>
        </w:rPr>
        <w:t xml:space="preserve">для предоставления субсидии </w:t>
      </w:r>
      <w:r w:rsidR="00E120D8" w:rsidRPr="00E36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бюджетам муниципальных образований </w:t>
      </w:r>
      <w:r w:rsidR="00E3650F" w:rsidRPr="00E3650F">
        <w:rPr>
          <w:rFonts w:ascii="Times New Roman" w:hAnsi="Times New Roman" w:cs="Times New Roman"/>
          <w:color w:val="000000" w:themeColor="text1"/>
          <w:sz w:val="28"/>
          <w:szCs w:val="28"/>
        </w:rPr>
        <w:t>на закупку оборудования</w:t>
      </w:r>
      <w:r w:rsidR="00E36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650F" w:rsidRPr="00E3650F">
        <w:rPr>
          <w:rFonts w:ascii="Times New Roman" w:hAnsi="Times New Roman" w:cs="Times New Roman"/>
          <w:color w:val="000000" w:themeColor="text1"/>
          <w:sz w:val="28"/>
          <w:szCs w:val="28"/>
        </w:rPr>
        <w:t>для создания «умных» спортивных площадок</w:t>
      </w:r>
      <w:r w:rsidR="00E3650F" w:rsidRPr="00E365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92462" w:rsidRPr="00E3650F">
        <w:rPr>
          <w:rFonts w:ascii="Times New Roman" w:hAnsi="Times New Roman" w:cs="Times New Roman"/>
          <w:bCs/>
          <w:sz w:val="28"/>
          <w:szCs w:val="28"/>
        </w:rPr>
        <w:t>(далее – субсидия)</w:t>
      </w:r>
      <w:r w:rsidR="00435E13" w:rsidRPr="00E3650F">
        <w:rPr>
          <w:rFonts w:ascii="Times New Roman" w:hAnsi="Times New Roman" w:cs="Times New Roman"/>
          <w:sz w:val="28"/>
          <w:szCs w:val="28"/>
        </w:rPr>
        <w:t>.</w:t>
      </w:r>
    </w:p>
    <w:p w:rsidR="005B2665" w:rsidRPr="00426F58" w:rsidRDefault="00F81610" w:rsidP="00C60324">
      <w:pPr>
        <w:pStyle w:val="af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26F58">
        <w:rPr>
          <w:rFonts w:ascii="Times New Roman" w:hAnsi="Times New Roman" w:cs="Times New Roman"/>
          <w:sz w:val="28"/>
          <w:szCs w:val="28"/>
        </w:rPr>
        <w:t>Установить</w:t>
      </w:r>
      <w:r w:rsidR="005B2665" w:rsidRPr="00426F58">
        <w:rPr>
          <w:rFonts w:ascii="Times New Roman" w:hAnsi="Times New Roman" w:cs="Times New Roman"/>
          <w:sz w:val="28"/>
          <w:szCs w:val="28"/>
        </w:rPr>
        <w:t>:</w:t>
      </w:r>
    </w:p>
    <w:p w:rsidR="00E3650F" w:rsidRPr="00FF25D1" w:rsidRDefault="00F81610" w:rsidP="00E3650F">
      <w:pPr>
        <w:pStyle w:val="Default"/>
        <w:numPr>
          <w:ilvl w:val="0"/>
          <w:numId w:val="9"/>
        </w:numPr>
        <w:tabs>
          <w:tab w:val="left" w:pos="851"/>
          <w:tab w:val="left" w:pos="1134"/>
        </w:tabs>
        <w:ind w:left="0" w:firstLine="567"/>
        <w:jc w:val="both"/>
        <w:outlineLvl w:val="0"/>
        <w:rPr>
          <w:sz w:val="28"/>
          <w:szCs w:val="28"/>
        </w:rPr>
      </w:pPr>
      <w:r w:rsidRPr="00392462">
        <w:rPr>
          <w:sz w:val="28"/>
          <w:szCs w:val="28"/>
        </w:rPr>
        <w:t>срок приема документов для участия в отборе</w:t>
      </w:r>
      <w:r w:rsidR="005B2665" w:rsidRPr="00392462">
        <w:rPr>
          <w:sz w:val="28"/>
          <w:szCs w:val="28"/>
        </w:rPr>
        <w:t xml:space="preserve">: </w:t>
      </w:r>
      <w:r w:rsidR="00FF25D1" w:rsidRPr="00FF25D1">
        <w:rPr>
          <w:sz w:val="28"/>
          <w:szCs w:val="28"/>
        </w:rPr>
        <w:t>с 2</w:t>
      </w:r>
      <w:r w:rsidR="00A43EB0">
        <w:rPr>
          <w:sz w:val="28"/>
          <w:szCs w:val="28"/>
        </w:rPr>
        <w:t>2</w:t>
      </w:r>
      <w:r w:rsidR="00FF25D1" w:rsidRPr="00FF25D1">
        <w:rPr>
          <w:sz w:val="28"/>
          <w:szCs w:val="28"/>
        </w:rPr>
        <w:t xml:space="preserve">.07.2022 по </w:t>
      </w:r>
      <w:r w:rsidR="00A43EB0">
        <w:rPr>
          <w:sz w:val="28"/>
          <w:szCs w:val="28"/>
        </w:rPr>
        <w:t>22</w:t>
      </w:r>
      <w:bookmarkStart w:id="0" w:name="_GoBack"/>
      <w:bookmarkEnd w:id="0"/>
      <w:r w:rsidR="00F93658" w:rsidRPr="00FF25D1">
        <w:rPr>
          <w:sz w:val="28"/>
          <w:szCs w:val="28"/>
        </w:rPr>
        <w:t>.</w:t>
      </w:r>
      <w:r w:rsidR="00E3650F" w:rsidRPr="00FF25D1">
        <w:rPr>
          <w:sz w:val="28"/>
          <w:szCs w:val="28"/>
        </w:rPr>
        <w:t>08</w:t>
      </w:r>
      <w:r w:rsidR="00F93658" w:rsidRPr="00FF25D1">
        <w:rPr>
          <w:sz w:val="28"/>
          <w:szCs w:val="28"/>
        </w:rPr>
        <w:t>.202</w:t>
      </w:r>
      <w:r w:rsidR="00E3650F" w:rsidRPr="00FF25D1">
        <w:rPr>
          <w:sz w:val="28"/>
          <w:szCs w:val="28"/>
        </w:rPr>
        <w:t>2</w:t>
      </w:r>
      <w:r w:rsidR="00FF25D1" w:rsidRPr="00FF25D1">
        <w:rPr>
          <w:sz w:val="28"/>
          <w:szCs w:val="28"/>
        </w:rPr>
        <w:t xml:space="preserve"> включительно</w:t>
      </w:r>
      <w:r w:rsidR="005B2665" w:rsidRPr="00FF25D1">
        <w:rPr>
          <w:sz w:val="28"/>
          <w:szCs w:val="28"/>
        </w:rPr>
        <w:t>;</w:t>
      </w:r>
    </w:p>
    <w:p w:rsidR="005B2665" w:rsidRPr="00E3650F" w:rsidRDefault="005B2665" w:rsidP="00E3650F">
      <w:pPr>
        <w:pStyle w:val="Default"/>
        <w:numPr>
          <w:ilvl w:val="0"/>
          <w:numId w:val="9"/>
        </w:numPr>
        <w:tabs>
          <w:tab w:val="left" w:pos="851"/>
          <w:tab w:val="left" w:pos="1134"/>
        </w:tabs>
        <w:ind w:left="0" w:firstLine="567"/>
        <w:jc w:val="both"/>
        <w:outlineLvl w:val="0"/>
        <w:rPr>
          <w:sz w:val="28"/>
          <w:szCs w:val="28"/>
        </w:rPr>
      </w:pPr>
      <w:proofErr w:type="gramStart"/>
      <w:r w:rsidRPr="00E3650F">
        <w:rPr>
          <w:sz w:val="28"/>
          <w:szCs w:val="28"/>
        </w:rPr>
        <w:t xml:space="preserve">документы подаются в рабочее время: понедельник-четверг  с 9.00 до 18.00, кроме обеда с 13.00 до 13.45, пятница с 9.00 до 16.45, кроме обеда с 13.00 до 13.45, по адресу: г. Иваново, пл. Революции, д. 2/1-114, электронный адрес </w:t>
      </w:r>
      <w:hyperlink r:id="rId10" w:history="1">
        <w:r w:rsidR="009443D3" w:rsidRPr="00E3650F">
          <w:rPr>
            <w:rStyle w:val="af2"/>
            <w:sz w:val="28"/>
            <w:szCs w:val="28"/>
            <w:lang w:val="en-US"/>
          </w:rPr>
          <w:t>sport</w:t>
        </w:r>
        <w:r w:rsidR="009443D3" w:rsidRPr="00E3650F">
          <w:rPr>
            <w:rStyle w:val="af2"/>
            <w:sz w:val="28"/>
            <w:szCs w:val="28"/>
          </w:rPr>
          <w:t>@</w:t>
        </w:r>
        <w:proofErr w:type="spellStart"/>
        <w:r w:rsidR="009443D3" w:rsidRPr="00E3650F">
          <w:rPr>
            <w:rStyle w:val="af2"/>
            <w:sz w:val="28"/>
            <w:szCs w:val="28"/>
            <w:lang w:val="en-US"/>
          </w:rPr>
          <w:t>ivreg</w:t>
        </w:r>
        <w:proofErr w:type="spellEnd"/>
        <w:r w:rsidR="009443D3" w:rsidRPr="00E3650F">
          <w:rPr>
            <w:rStyle w:val="af2"/>
            <w:sz w:val="28"/>
            <w:szCs w:val="28"/>
          </w:rPr>
          <w:t>.</w:t>
        </w:r>
        <w:proofErr w:type="spellStart"/>
        <w:r w:rsidR="009443D3" w:rsidRPr="00E3650F">
          <w:rPr>
            <w:rStyle w:val="af2"/>
            <w:sz w:val="28"/>
            <w:szCs w:val="28"/>
            <w:lang w:val="en-US"/>
          </w:rPr>
          <w:t>ru</w:t>
        </w:r>
        <w:proofErr w:type="spellEnd"/>
      </w:hyperlink>
      <w:r w:rsidRPr="00E3650F">
        <w:rPr>
          <w:sz w:val="28"/>
          <w:szCs w:val="28"/>
        </w:rPr>
        <w:t>.</w:t>
      </w:r>
      <w:proofErr w:type="gramEnd"/>
    </w:p>
    <w:p w:rsidR="005B2665" w:rsidRPr="00392462" w:rsidRDefault="005B2665" w:rsidP="00C60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2462">
        <w:rPr>
          <w:rFonts w:ascii="Times New Roman" w:hAnsi="Times New Roman" w:cs="Times New Roman"/>
          <w:sz w:val="28"/>
          <w:szCs w:val="28"/>
        </w:rPr>
        <w:t xml:space="preserve">3. </w:t>
      </w:r>
      <w:r w:rsidR="004A4DEB" w:rsidRPr="003924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Утвердить</w:t>
      </w:r>
      <w:r w:rsidRPr="003924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</w:t>
      </w:r>
    </w:p>
    <w:p w:rsidR="005B2665" w:rsidRPr="009443D3" w:rsidRDefault="004A4DEB" w:rsidP="009443D3">
      <w:pPr>
        <w:pStyle w:val="af1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3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форму </w:t>
      </w:r>
      <w:r w:rsidR="005B2665" w:rsidRPr="009443D3">
        <w:rPr>
          <w:rFonts w:ascii="Times New Roman" w:hAnsi="Times New Roman" w:cs="Times New Roman"/>
          <w:sz w:val="28"/>
          <w:szCs w:val="28"/>
        </w:rPr>
        <w:t xml:space="preserve">заявки на участие в отборе </w:t>
      </w:r>
      <w:r w:rsidR="005B2665" w:rsidRPr="009443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(приложение 1)</w:t>
      </w:r>
      <w:r w:rsidR="00392462" w:rsidRPr="009443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392462" w:rsidRPr="009443D3" w:rsidRDefault="005B2665" w:rsidP="009443D3">
      <w:pPr>
        <w:pStyle w:val="af1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443D3">
        <w:rPr>
          <w:rFonts w:ascii="Times New Roman" w:hAnsi="Times New Roman" w:cs="Times New Roman"/>
          <w:sz w:val="28"/>
          <w:szCs w:val="28"/>
        </w:rPr>
        <w:t xml:space="preserve">форму заявки о перечислении субсидии </w:t>
      </w:r>
      <w:r w:rsidRPr="009443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(приложение </w:t>
      </w:r>
      <w:r w:rsidR="00392462" w:rsidRPr="009443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Pr="009443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</w:t>
      </w:r>
      <w:r w:rsidR="00392462" w:rsidRPr="009443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392462" w:rsidRPr="00392462" w:rsidRDefault="00392462" w:rsidP="00C60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4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4. </w:t>
      </w:r>
      <w:r w:rsidR="00103047" w:rsidRPr="00392462">
        <w:rPr>
          <w:rFonts w:ascii="Times New Roman" w:hAnsi="Times New Roman" w:cs="Times New Roman"/>
          <w:sz w:val="28"/>
          <w:szCs w:val="28"/>
        </w:rPr>
        <w:t xml:space="preserve">Утвердить состав рабочей группы Департамента </w:t>
      </w:r>
      <w:r w:rsidR="003E55C6" w:rsidRPr="00392462">
        <w:rPr>
          <w:rFonts w:ascii="Times New Roman" w:hAnsi="Times New Roman" w:cs="Times New Roman"/>
          <w:sz w:val="28"/>
          <w:szCs w:val="28"/>
        </w:rPr>
        <w:t xml:space="preserve">спорта Ивановской области </w:t>
      </w:r>
      <w:r w:rsidR="00103047" w:rsidRPr="00392462">
        <w:rPr>
          <w:rFonts w:ascii="Times New Roman" w:hAnsi="Times New Roman" w:cs="Times New Roman"/>
          <w:sz w:val="28"/>
          <w:szCs w:val="28"/>
        </w:rPr>
        <w:t xml:space="preserve">для осуществления отбора </w:t>
      </w:r>
      <w:r w:rsidR="00C60324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392462">
        <w:rPr>
          <w:rFonts w:ascii="Times New Roman" w:hAnsi="Times New Roman" w:cs="Times New Roman"/>
          <w:sz w:val="28"/>
          <w:szCs w:val="28"/>
        </w:rPr>
        <w:t xml:space="preserve"> </w:t>
      </w:r>
      <w:r w:rsidR="00103047" w:rsidRPr="00392462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r w:rsidRPr="00392462">
        <w:rPr>
          <w:rFonts w:ascii="Times New Roman" w:hAnsi="Times New Roman" w:cs="Times New Roman"/>
          <w:sz w:val="28"/>
          <w:szCs w:val="28"/>
        </w:rPr>
        <w:t>с</w:t>
      </w:r>
      <w:r w:rsidR="00103047" w:rsidRPr="00392462">
        <w:rPr>
          <w:rFonts w:ascii="Times New Roman" w:hAnsi="Times New Roman" w:cs="Times New Roman"/>
          <w:sz w:val="28"/>
          <w:szCs w:val="28"/>
        </w:rPr>
        <w:t xml:space="preserve">убсидии (приложение </w:t>
      </w:r>
      <w:r w:rsidRPr="00392462">
        <w:rPr>
          <w:rFonts w:ascii="Times New Roman" w:hAnsi="Times New Roman" w:cs="Times New Roman"/>
          <w:sz w:val="28"/>
          <w:szCs w:val="28"/>
        </w:rPr>
        <w:t>3</w:t>
      </w:r>
      <w:r w:rsidR="00103047" w:rsidRPr="00392462">
        <w:rPr>
          <w:rFonts w:ascii="Times New Roman" w:hAnsi="Times New Roman" w:cs="Times New Roman"/>
          <w:sz w:val="28"/>
          <w:szCs w:val="28"/>
        </w:rPr>
        <w:t>).</w:t>
      </w:r>
    </w:p>
    <w:p w:rsidR="00392462" w:rsidRPr="00392462" w:rsidRDefault="00392462" w:rsidP="00944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462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FA62F0" w:rsidRPr="00392462">
        <w:rPr>
          <w:rFonts w:ascii="Times New Roman" w:hAnsi="Times New Roman" w:cs="Times New Roman"/>
          <w:sz w:val="28"/>
          <w:szCs w:val="28"/>
        </w:rPr>
        <w:t>Установить срок подачи заявки</w:t>
      </w:r>
      <w:r w:rsidR="00701474" w:rsidRPr="00392462">
        <w:rPr>
          <w:rFonts w:ascii="Times New Roman" w:hAnsi="Times New Roman" w:cs="Times New Roman"/>
          <w:sz w:val="28"/>
          <w:szCs w:val="28"/>
        </w:rPr>
        <w:t xml:space="preserve"> </w:t>
      </w:r>
      <w:r w:rsidR="00454208" w:rsidRPr="00392462">
        <w:rPr>
          <w:rFonts w:ascii="Times New Roman" w:hAnsi="Times New Roman" w:cs="Times New Roman"/>
          <w:sz w:val="28"/>
          <w:szCs w:val="28"/>
        </w:rPr>
        <w:t xml:space="preserve">о перечислении </w:t>
      </w:r>
      <w:r w:rsidRPr="00392462">
        <w:rPr>
          <w:rFonts w:ascii="Times New Roman" w:hAnsi="Times New Roman" w:cs="Times New Roman"/>
          <w:sz w:val="28"/>
          <w:szCs w:val="28"/>
        </w:rPr>
        <w:t>с</w:t>
      </w:r>
      <w:r w:rsidR="00454208" w:rsidRPr="00392462">
        <w:rPr>
          <w:rFonts w:ascii="Times New Roman" w:hAnsi="Times New Roman" w:cs="Times New Roman"/>
          <w:sz w:val="28"/>
          <w:szCs w:val="28"/>
        </w:rPr>
        <w:t>убсидии</w:t>
      </w:r>
      <w:r w:rsidR="00FA62F0" w:rsidRPr="00392462">
        <w:rPr>
          <w:rFonts w:ascii="Times New Roman" w:hAnsi="Times New Roman" w:cs="Times New Roman"/>
          <w:sz w:val="28"/>
          <w:szCs w:val="28"/>
        </w:rPr>
        <w:t xml:space="preserve"> </w:t>
      </w:r>
      <w:r w:rsidR="009443D3">
        <w:rPr>
          <w:rFonts w:ascii="Times New Roman" w:hAnsi="Times New Roman" w:cs="Times New Roman"/>
          <w:sz w:val="28"/>
          <w:szCs w:val="28"/>
        </w:rPr>
        <w:t>–</w:t>
      </w:r>
      <w:r w:rsidR="00FA62F0" w:rsidRPr="00392462">
        <w:rPr>
          <w:rFonts w:ascii="Times New Roman" w:hAnsi="Times New Roman" w:cs="Times New Roman"/>
          <w:sz w:val="28"/>
          <w:szCs w:val="28"/>
        </w:rPr>
        <w:t xml:space="preserve"> </w:t>
      </w:r>
      <w:r w:rsidR="003E55C6" w:rsidRPr="00392462">
        <w:rPr>
          <w:rFonts w:ascii="Times New Roman" w:hAnsi="Times New Roman" w:cs="Times New Roman"/>
          <w:sz w:val="28"/>
          <w:szCs w:val="28"/>
        </w:rPr>
        <w:t>в течение одного</w:t>
      </w:r>
      <w:r w:rsidR="00FA62F0" w:rsidRPr="00392462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3E55C6" w:rsidRPr="00392462">
        <w:rPr>
          <w:rFonts w:ascii="Times New Roman" w:hAnsi="Times New Roman" w:cs="Times New Roman"/>
          <w:sz w:val="28"/>
          <w:szCs w:val="28"/>
        </w:rPr>
        <w:t>его</w:t>
      </w:r>
      <w:r w:rsidR="00FA62F0" w:rsidRPr="00392462">
        <w:rPr>
          <w:rFonts w:ascii="Times New Roman" w:hAnsi="Times New Roman" w:cs="Times New Roman"/>
          <w:sz w:val="28"/>
          <w:szCs w:val="28"/>
        </w:rPr>
        <w:t xml:space="preserve"> д</w:t>
      </w:r>
      <w:r w:rsidR="003E55C6" w:rsidRPr="00392462">
        <w:rPr>
          <w:rFonts w:ascii="Times New Roman" w:hAnsi="Times New Roman" w:cs="Times New Roman"/>
          <w:sz w:val="28"/>
          <w:szCs w:val="28"/>
        </w:rPr>
        <w:t>ня</w:t>
      </w:r>
      <w:r w:rsidR="00FA62F0" w:rsidRPr="003924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62F0" w:rsidRPr="00FF25D1">
        <w:rPr>
          <w:rFonts w:ascii="Times New Roman" w:hAnsi="Times New Roman" w:cs="Times New Roman"/>
          <w:sz w:val="28"/>
          <w:szCs w:val="28"/>
        </w:rPr>
        <w:t xml:space="preserve">с </w:t>
      </w:r>
      <w:r w:rsidR="00FF25D1" w:rsidRPr="00FF25D1">
        <w:rPr>
          <w:rFonts w:ascii="Times New Roman" w:hAnsi="Times New Roman" w:cs="Times New Roman"/>
          <w:sz w:val="28"/>
          <w:szCs w:val="28"/>
        </w:rPr>
        <w:t>даты размещения</w:t>
      </w:r>
      <w:proofErr w:type="gramEnd"/>
      <w:r w:rsidR="00FF25D1" w:rsidRPr="00FF25D1">
        <w:rPr>
          <w:rFonts w:ascii="Times New Roman" w:hAnsi="Times New Roman" w:cs="Times New Roman"/>
          <w:sz w:val="28"/>
          <w:szCs w:val="28"/>
        </w:rPr>
        <w:t xml:space="preserve"> протока результатов рассмотрения и оценки заявок на участие в отборе в информационной телекоммуникационной сети интернет на официальном сайте Департамента.</w:t>
      </w:r>
      <w:r w:rsidR="00FF25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F26" w:rsidRPr="00E46F26" w:rsidRDefault="00DB7AF8" w:rsidP="00C60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92462" w:rsidRPr="00392462">
        <w:rPr>
          <w:rFonts w:ascii="Times New Roman" w:hAnsi="Times New Roman" w:cs="Times New Roman"/>
          <w:sz w:val="28"/>
          <w:szCs w:val="28"/>
        </w:rPr>
        <w:t xml:space="preserve">. </w:t>
      </w:r>
      <w:r w:rsidR="00E46F26">
        <w:rPr>
          <w:rFonts w:ascii="Times New Roman" w:hAnsi="Times New Roman" w:cs="Times New Roman"/>
          <w:sz w:val="28"/>
          <w:szCs w:val="28"/>
        </w:rPr>
        <w:t xml:space="preserve">Настоящий приказ подлежит размещению </w:t>
      </w:r>
      <w:r w:rsidR="00E46F26" w:rsidRPr="00E46F26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 на официальном сайте Департамента</w:t>
      </w:r>
      <w:r w:rsidR="00253E23">
        <w:rPr>
          <w:rFonts w:ascii="Times New Roman" w:hAnsi="Times New Roman" w:cs="Times New Roman"/>
          <w:sz w:val="28"/>
          <w:szCs w:val="28"/>
        </w:rPr>
        <w:t>.</w:t>
      </w:r>
    </w:p>
    <w:p w:rsidR="001E3CFA" w:rsidRPr="00392462" w:rsidRDefault="00E46F26" w:rsidP="00C60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1E3CFA" w:rsidRPr="003924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E3CFA" w:rsidRPr="00392462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1E3CFA" w:rsidRDefault="001E3CFA" w:rsidP="00C6032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2F1F8B" w:rsidRPr="002F1F8B" w:rsidRDefault="002F1F8B" w:rsidP="00C6032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1E3CFA" w:rsidRPr="002F1F8B" w:rsidRDefault="001E3CFA" w:rsidP="00C6032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7F0C49" w:rsidRPr="009443D3" w:rsidRDefault="001E3CFA" w:rsidP="0039246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Начальник  Департамента                                                       </w:t>
      </w:r>
      <w:r w:rsidR="009443D3" w:rsidRPr="009443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</w:t>
      </w:r>
      <w:r w:rsidRPr="009443D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>А.С. Лопатин</w:t>
      </w:r>
    </w:p>
    <w:p w:rsidR="007F0C49" w:rsidRPr="009443D3" w:rsidRDefault="007F0C49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F1F8B" w:rsidRDefault="002F1F8B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F1F8B" w:rsidRDefault="002F1F8B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F1F8B" w:rsidRDefault="002F1F8B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F1F8B" w:rsidRDefault="002F1F8B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F1F8B" w:rsidRDefault="002F1F8B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F1F8B" w:rsidRDefault="002F1F8B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F1F8B" w:rsidRDefault="002F1F8B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F1F8B" w:rsidRDefault="002F1F8B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F1F8B" w:rsidRDefault="002F1F8B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F1F8B" w:rsidRDefault="002F1F8B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F1F8B" w:rsidRDefault="002F1F8B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F1F8B" w:rsidRDefault="002F1F8B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F1F8B" w:rsidRDefault="002F1F8B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F1F8B" w:rsidRDefault="002F1F8B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F1F8B" w:rsidRDefault="002F1F8B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F1F8B" w:rsidRDefault="002F1F8B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F1F8B" w:rsidRDefault="002F1F8B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F1F8B" w:rsidRDefault="002F1F8B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F1F8B" w:rsidRDefault="002F1F8B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F1F8B" w:rsidRDefault="002F1F8B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F1F8B" w:rsidRDefault="002F1F8B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F1F8B" w:rsidRDefault="002F1F8B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F1F8B" w:rsidRDefault="002F1F8B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F1F8B" w:rsidRDefault="002F1F8B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F1F8B" w:rsidRDefault="002F1F8B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F1F8B" w:rsidRDefault="002F1F8B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F1F8B" w:rsidRDefault="002F1F8B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3650F" w:rsidRDefault="00E3650F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3650F" w:rsidRDefault="00E3650F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3650F" w:rsidRDefault="00E3650F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3650F" w:rsidRDefault="00E3650F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3650F" w:rsidRDefault="00E3650F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3650F" w:rsidRDefault="00E3650F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3650F" w:rsidRDefault="00E3650F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3650F" w:rsidRDefault="00E3650F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3650F" w:rsidRDefault="00E3650F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3650F" w:rsidRDefault="00E3650F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3650F" w:rsidRDefault="00E3650F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3650F" w:rsidRDefault="00E3650F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F1F8B" w:rsidRDefault="002F1F8B" w:rsidP="004B30E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7A4ECE" w:rsidRPr="00DB7AF8" w:rsidRDefault="007A4ECE" w:rsidP="0039246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B7AF8">
        <w:rPr>
          <w:rFonts w:ascii="Times New Roman" w:hAnsi="Times New Roman" w:cs="Times New Roman"/>
          <w:sz w:val="24"/>
          <w:szCs w:val="24"/>
        </w:rPr>
        <w:t xml:space="preserve">Приложение 1 к  </w:t>
      </w:r>
      <w:r w:rsidR="00D3618C" w:rsidRPr="00DB7AF8">
        <w:rPr>
          <w:rFonts w:ascii="Times New Roman" w:hAnsi="Times New Roman" w:cs="Times New Roman"/>
          <w:sz w:val="24"/>
          <w:szCs w:val="24"/>
        </w:rPr>
        <w:t>приказу</w:t>
      </w:r>
    </w:p>
    <w:p w:rsidR="007A4ECE" w:rsidRPr="00DB7AF8" w:rsidRDefault="00D3618C" w:rsidP="0039246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B7AF8">
        <w:rPr>
          <w:rFonts w:ascii="Times New Roman" w:hAnsi="Times New Roman" w:cs="Times New Roman"/>
          <w:sz w:val="24"/>
          <w:szCs w:val="24"/>
        </w:rPr>
        <w:t>Департамента спорта</w:t>
      </w:r>
      <w:r w:rsidR="007A4ECE" w:rsidRPr="00DB7AF8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</w:p>
    <w:p w:rsidR="007A4ECE" w:rsidRPr="00DB7AF8" w:rsidRDefault="007A4ECE" w:rsidP="0039246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B7AF8">
        <w:rPr>
          <w:rFonts w:ascii="Times New Roman" w:hAnsi="Times New Roman" w:cs="Times New Roman"/>
          <w:sz w:val="24"/>
          <w:szCs w:val="24"/>
        </w:rPr>
        <w:t>от _______________ № __________</w:t>
      </w:r>
    </w:p>
    <w:p w:rsidR="007A4ECE" w:rsidRPr="00DB7AF8" w:rsidRDefault="007A4ECE" w:rsidP="007A4EC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B525B" w:rsidRPr="009443D3" w:rsidRDefault="007A4ECE" w:rsidP="008B52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</w:rPr>
      </w:pPr>
      <w:proofErr w:type="gramStart"/>
      <w:r w:rsidRPr="009443D3">
        <w:rPr>
          <w:rFonts w:ascii="Times New Roman" w:hAnsi="Times New Roman" w:cs="Times New Roman"/>
          <w:b/>
          <w:sz w:val="26"/>
          <w:szCs w:val="26"/>
        </w:rPr>
        <w:t>З</w:t>
      </w:r>
      <w:proofErr w:type="gramEnd"/>
      <w:r w:rsidRPr="009443D3">
        <w:rPr>
          <w:rFonts w:ascii="Times New Roman" w:hAnsi="Times New Roman" w:cs="Times New Roman"/>
          <w:b/>
          <w:sz w:val="26"/>
          <w:szCs w:val="26"/>
        </w:rPr>
        <w:t xml:space="preserve"> а я в к а</w:t>
      </w:r>
      <w:r w:rsidR="008B525B" w:rsidRPr="009443D3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</w:rPr>
        <w:t xml:space="preserve">   н а   у ч а с т и е   в   о т б о р е</w:t>
      </w:r>
    </w:p>
    <w:p w:rsidR="007A4ECE" w:rsidRPr="00DB7AF8" w:rsidRDefault="007A4ECE" w:rsidP="00E3650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3D3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</w:rPr>
        <w:t xml:space="preserve">в целях получения </w:t>
      </w:r>
      <w:r w:rsidRPr="009443D3">
        <w:rPr>
          <w:rFonts w:ascii="Times New Roman" w:hAnsi="Times New Roman" w:cs="Times New Roman"/>
          <w:b/>
          <w:sz w:val="26"/>
          <w:szCs w:val="26"/>
        </w:rPr>
        <w:t>субсидии</w:t>
      </w:r>
      <w:r w:rsidRPr="009443D3">
        <w:rPr>
          <w:rFonts w:ascii="Times New Roman" w:hAnsi="Times New Roman" w:cs="Times New Roman"/>
          <w:b/>
          <w:bCs/>
          <w:sz w:val="26"/>
          <w:szCs w:val="26"/>
        </w:rPr>
        <w:t xml:space="preserve"> из областного бюджета </w:t>
      </w:r>
      <w:r w:rsidR="00C60324" w:rsidRPr="009443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бюджетам  муниципальных образований Ивановской области </w:t>
      </w:r>
      <w:r w:rsidR="00E3650F" w:rsidRPr="00E3650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 закупку оборудования</w:t>
      </w:r>
      <w:r w:rsidR="00E3650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E3650F" w:rsidRPr="00E3650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для создания «умных» спортивных площадок</w:t>
      </w:r>
    </w:p>
    <w:p w:rsidR="00A0288E" w:rsidRPr="009443D3" w:rsidRDefault="007A4ECE" w:rsidP="00E3650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43D3">
        <w:rPr>
          <w:rFonts w:ascii="Times New Roman" w:hAnsi="Times New Roman" w:cs="Times New Roman"/>
          <w:sz w:val="26"/>
          <w:szCs w:val="26"/>
        </w:rPr>
        <w:t>Прошу рассмотреть документы</w:t>
      </w:r>
      <w:r w:rsidR="008B525B" w:rsidRPr="009443D3">
        <w:rPr>
          <w:rFonts w:ascii="Times New Roman" w:hAnsi="Times New Roman" w:cs="Times New Roman"/>
          <w:sz w:val="26"/>
          <w:szCs w:val="26"/>
        </w:rPr>
        <w:t xml:space="preserve"> </w:t>
      </w:r>
      <w:r w:rsidRPr="009443D3">
        <w:rPr>
          <w:rFonts w:ascii="Times New Roman" w:hAnsi="Times New Roman" w:cs="Times New Roman"/>
          <w:sz w:val="26"/>
          <w:szCs w:val="26"/>
        </w:rPr>
        <w:t xml:space="preserve">в целях получения субсидии </w:t>
      </w:r>
      <w:r w:rsidRPr="009443D3">
        <w:rPr>
          <w:rFonts w:ascii="Times New Roman" w:hAnsi="Times New Roman" w:cs="Times New Roman"/>
          <w:bCs/>
          <w:sz w:val="26"/>
          <w:szCs w:val="26"/>
        </w:rPr>
        <w:t xml:space="preserve">из областного бюджета </w:t>
      </w:r>
      <w:r w:rsidR="00C60324" w:rsidRPr="009443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бюджету  ____________________________________________ </w:t>
      </w:r>
      <w:r w:rsidR="00E3650F" w:rsidRPr="00E3650F">
        <w:rPr>
          <w:rFonts w:ascii="Times New Roman" w:hAnsi="Times New Roman" w:cs="Times New Roman"/>
          <w:color w:val="000000" w:themeColor="text1"/>
          <w:sz w:val="26"/>
          <w:szCs w:val="26"/>
        </w:rPr>
        <w:t>на закупку оборудования</w:t>
      </w:r>
      <w:r w:rsidR="00E365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3650F" w:rsidRPr="00E365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создания «умных» спортивных площадок </w:t>
      </w:r>
      <w:r w:rsidR="00A0288E" w:rsidRPr="009443D3">
        <w:rPr>
          <w:rFonts w:ascii="Times New Roman" w:hAnsi="Times New Roman" w:cs="Times New Roman"/>
          <w:sz w:val="26"/>
          <w:szCs w:val="26"/>
        </w:rPr>
        <w:t>(далее - субсидия).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7"/>
        <w:gridCol w:w="2822"/>
        <w:gridCol w:w="3402"/>
        <w:gridCol w:w="2976"/>
      </w:tblGrid>
      <w:tr w:rsidR="00E3650F" w:rsidRPr="007C1B26" w:rsidTr="00E3650F">
        <w:trPr>
          <w:trHeight w:val="2105"/>
        </w:trPr>
        <w:tc>
          <w:tcPr>
            <w:tcW w:w="547" w:type="dxa"/>
          </w:tcPr>
          <w:p w:rsidR="00E3650F" w:rsidRPr="007C1B26" w:rsidRDefault="00E3650F" w:rsidP="00232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1B2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C1B26">
              <w:rPr>
                <w:rFonts w:ascii="Times New Roman" w:hAnsi="Times New Roman" w:cs="Times New Roman"/>
              </w:rPr>
              <w:t>п</w:t>
            </w:r>
            <w:proofErr w:type="gramEnd"/>
            <w:r w:rsidRPr="007C1B2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22" w:type="dxa"/>
          </w:tcPr>
          <w:p w:rsidR="00E3650F" w:rsidRPr="007C1B26" w:rsidRDefault="00E3650F" w:rsidP="00232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субъекте, на территории которого запланировано создание «умной» спортивной площадки</w:t>
            </w:r>
          </w:p>
        </w:tc>
        <w:tc>
          <w:tcPr>
            <w:tcW w:w="3402" w:type="dxa"/>
          </w:tcPr>
          <w:p w:rsidR="00E3650F" w:rsidRPr="007C1B26" w:rsidRDefault="00E3650F" w:rsidP="00232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1B26">
              <w:rPr>
                <w:rFonts w:ascii="Times New Roman" w:hAnsi="Times New Roman" w:cs="Times New Roman"/>
              </w:rPr>
              <w:t>Сведения о муниципальной программе, включающей мероприятия, в целях софинансирования которых предоставляется субсидия</w:t>
            </w:r>
          </w:p>
        </w:tc>
        <w:tc>
          <w:tcPr>
            <w:tcW w:w="2976" w:type="dxa"/>
          </w:tcPr>
          <w:p w:rsidR="00E3650F" w:rsidRPr="007C1B26" w:rsidRDefault="00E3650F" w:rsidP="00232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1B26">
              <w:rPr>
                <w:rFonts w:ascii="Times New Roman" w:hAnsi="Times New Roman" w:cs="Times New Roman"/>
              </w:rPr>
              <w:t xml:space="preserve">Сведения о земельном участке, предназначенном для </w:t>
            </w:r>
            <w:r>
              <w:rPr>
                <w:rFonts w:ascii="Times New Roman" w:hAnsi="Times New Roman" w:cs="Times New Roman"/>
              </w:rPr>
              <w:t>с</w:t>
            </w:r>
            <w:r w:rsidRPr="00A74E09">
              <w:rPr>
                <w:rFonts w:ascii="Times New Roman" w:hAnsi="Times New Roman" w:cs="Times New Roman"/>
              </w:rPr>
              <w:t>оздани</w:t>
            </w:r>
            <w:r>
              <w:rPr>
                <w:rFonts w:ascii="Times New Roman" w:hAnsi="Times New Roman" w:cs="Times New Roman"/>
              </w:rPr>
              <w:t>я «умной</w:t>
            </w:r>
            <w:r w:rsidRPr="00A74E09">
              <w:rPr>
                <w:rFonts w:ascii="Times New Roman" w:hAnsi="Times New Roman" w:cs="Times New Roman"/>
              </w:rPr>
              <w:t>» спортивн</w:t>
            </w:r>
            <w:r>
              <w:rPr>
                <w:rFonts w:ascii="Times New Roman" w:hAnsi="Times New Roman" w:cs="Times New Roman"/>
              </w:rPr>
              <w:t>ой</w:t>
            </w:r>
            <w:r w:rsidRPr="00A74E09">
              <w:rPr>
                <w:rFonts w:ascii="Times New Roman" w:hAnsi="Times New Roman" w:cs="Times New Roman"/>
              </w:rPr>
              <w:t xml:space="preserve"> площад</w:t>
            </w:r>
            <w:r>
              <w:rPr>
                <w:rFonts w:ascii="Times New Roman" w:hAnsi="Times New Roman" w:cs="Times New Roman"/>
              </w:rPr>
              <w:t>ки</w:t>
            </w:r>
          </w:p>
        </w:tc>
      </w:tr>
      <w:tr w:rsidR="00E3650F" w:rsidRPr="00C60324" w:rsidTr="00E3650F">
        <w:tc>
          <w:tcPr>
            <w:tcW w:w="547" w:type="dxa"/>
            <w:vAlign w:val="center"/>
          </w:tcPr>
          <w:p w:rsidR="00E3650F" w:rsidRPr="009443D3" w:rsidRDefault="00E3650F" w:rsidP="00232C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443D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822" w:type="dxa"/>
            <w:vAlign w:val="center"/>
          </w:tcPr>
          <w:p w:rsidR="00E3650F" w:rsidRPr="009443D3" w:rsidRDefault="00E3650F" w:rsidP="00232C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E3650F" w:rsidRPr="009443D3" w:rsidRDefault="00E3650F" w:rsidP="00232C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976" w:type="dxa"/>
            <w:vAlign w:val="center"/>
          </w:tcPr>
          <w:p w:rsidR="00E3650F" w:rsidRPr="009443D3" w:rsidRDefault="00E3650F" w:rsidP="00232C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E3650F" w:rsidRPr="00C60324" w:rsidTr="00E3650F">
        <w:tc>
          <w:tcPr>
            <w:tcW w:w="547" w:type="dxa"/>
          </w:tcPr>
          <w:p w:rsidR="00E3650F" w:rsidRPr="00C60324" w:rsidRDefault="00E3650F" w:rsidP="00232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22" w:type="dxa"/>
          </w:tcPr>
          <w:p w:rsidR="00E3650F" w:rsidRPr="00C60324" w:rsidRDefault="00E3650F" w:rsidP="00232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402" w:type="dxa"/>
          </w:tcPr>
          <w:p w:rsidR="00E3650F" w:rsidRPr="00C60324" w:rsidRDefault="00E3650F" w:rsidP="00232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76" w:type="dxa"/>
          </w:tcPr>
          <w:p w:rsidR="00E3650F" w:rsidRPr="00C60324" w:rsidRDefault="00E3650F" w:rsidP="00232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7C1B26" w:rsidRDefault="007C1B26" w:rsidP="00DB7AF8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ECE" w:rsidRPr="009443D3" w:rsidRDefault="007A4ECE" w:rsidP="00DB7AF8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3D3">
        <w:rPr>
          <w:rFonts w:ascii="Times New Roman" w:hAnsi="Times New Roman" w:cs="Times New Roman"/>
          <w:sz w:val="26"/>
          <w:szCs w:val="26"/>
        </w:rPr>
        <w:t>В случае принятия решения о предоставлении субсидии обязуюсь (гарантирую):</w:t>
      </w:r>
    </w:p>
    <w:p w:rsidR="007A4ECE" w:rsidRPr="009443D3" w:rsidRDefault="002103E5" w:rsidP="007C1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443D3">
        <w:rPr>
          <w:rFonts w:ascii="Times New Roman" w:hAnsi="Times New Roman" w:cs="Times New Roman"/>
          <w:sz w:val="26"/>
          <w:szCs w:val="26"/>
        </w:rPr>
        <w:t xml:space="preserve">- </w:t>
      </w:r>
      <w:r w:rsidR="007A4ECE" w:rsidRPr="009443D3">
        <w:rPr>
          <w:rFonts w:ascii="Times New Roman" w:hAnsi="Times New Roman" w:cs="Times New Roman"/>
          <w:sz w:val="26"/>
          <w:szCs w:val="26"/>
        </w:rPr>
        <w:t>обеспечить расходование средств субсидии в соответствии с Порядком</w:t>
      </w:r>
      <w:r w:rsidR="00A0288E" w:rsidRPr="009443D3">
        <w:rPr>
          <w:rFonts w:ascii="Times New Roman" w:hAnsi="Times New Roman" w:cs="Times New Roman"/>
          <w:sz w:val="26"/>
          <w:szCs w:val="26"/>
        </w:rPr>
        <w:t xml:space="preserve"> </w:t>
      </w:r>
      <w:r w:rsidR="007C1B26" w:rsidRPr="009443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предоставления и распределения субсидий бюджетам муниципальных образований Ивановской области </w:t>
      </w:r>
      <w:r w:rsidR="00E3650F" w:rsidRPr="00E3650F">
        <w:rPr>
          <w:rFonts w:ascii="Times New Roman" w:hAnsi="Times New Roman" w:cs="Times New Roman"/>
          <w:color w:val="000000" w:themeColor="text1"/>
          <w:sz w:val="26"/>
          <w:szCs w:val="26"/>
        </w:rPr>
        <w:t>на закупку оборудования</w:t>
      </w:r>
      <w:r w:rsidR="00E365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3650F" w:rsidRPr="00E3650F">
        <w:rPr>
          <w:rFonts w:ascii="Times New Roman" w:hAnsi="Times New Roman" w:cs="Times New Roman"/>
          <w:color w:val="000000" w:themeColor="text1"/>
          <w:sz w:val="26"/>
          <w:szCs w:val="26"/>
        </w:rPr>
        <w:t>для создания «умных» спортивных площадок</w:t>
      </w:r>
      <w:r w:rsidR="00E3650F" w:rsidRPr="009443D3">
        <w:rPr>
          <w:rFonts w:ascii="Times New Roman" w:hAnsi="Times New Roman" w:cs="Times New Roman"/>
          <w:sz w:val="26"/>
          <w:szCs w:val="26"/>
        </w:rPr>
        <w:t xml:space="preserve"> </w:t>
      </w:r>
      <w:r w:rsidR="00A0288E" w:rsidRPr="009443D3">
        <w:rPr>
          <w:rFonts w:ascii="Times New Roman" w:hAnsi="Times New Roman" w:cs="Times New Roman"/>
          <w:sz w:val="26"/>
          <w:szCs w:val="26"/>
        </w:rPr>
        <w:t>(далее – Порядок)</w:t>
      </w:r>
      <w:r w:rsidR="007A4ECE" w:rsidRPr="009443D3">
        <w:rPr>
          <w:rFonts w:ascii="Times New Roman" w:hAnsi="Times New Roman" w:cs="Times New Roman"/>
          <w:sz w:val="26"/>
          <w:szCs w:val="26"/>
        </w:rPr>
        <w:t>;</w:t>
      </w:r>
    </w:p>
    <w:p w:rsidR="00A0288E" w:rsidRPr="009443D3" w:rsidRDefault="002103E5" w:rsidP="00DB7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43D3">
        <w:rPr>
          <w:rFonts w:ascii="Times New Roman" w:hAnsi="Times New Roman" w:cs="Times New Roman"/>
          <w:sz w:val="26"/>
          <w:szCs w:val="26"/>
        </w:rPr>
        <w:t xml:space="preserve">- </w:t>
      </w:r>
      <w:r w:rsidR="007A4ECE" w:rsidRPr="009443D3">
        <w:rPr>
          <w:rFonts w:ascii="Times New Roman" w:hAnsi="Times New Roman" w:cs="Times New Roman"/>
          <w:sz w:val="26"/>
          <w:szCs w:val="26"/>
        </w:rPr>
        <w:t xml:space="preserve">обеспечить достижение в результате использования субсидии </w:t>
      </w:r>
      <w:r w:rsidR="00A0288E" w:rsidRPr="009443D3">
        <w:rPr>
          <w:rFonts w:ascii="Times New Roman" w:hAnsi="Times New Roman" w:cs="Times New Roman"/>
          <w:sz w:val="26"/>
          <w:szCs w:val="26"/>
        </w:rPr>
        <w:t>результата предоставления субсидии, установленного Порядк</w:t>
      </w:r>
      <w:r w:rsidR="00C40305" w:rsidRPr="009443D3">
        <w:rPr>
          <w:rFonts w:ascii="Times New Roman" w:hAnsi="Times New Roman" w:cs="Times New Roman"/>
          <w:sz w:val="26"/>
          <w:szCs w:val="26"/>
        </w:rPr>
        <w:t>ом</w:t>
      </w:r>
      <w:r w:rsidR="00A0288E" w:rsidRPr="009443D3">
        <w:rPr>
          <w:rFonts w:ascii="Times New Roman" w:hAnsi="Times New Roman" w:cs="Times New Roman"/>
          <w:sz w:val="26"/>
          <w:szCs w:val="26"/>
        </w:rPr>
        <w:t>.</w:t>
      </w:r>
    </w:p>
    <w:p w:rsidR="007A4ECE" w:rsidRPr="009443D3" w:rsidRDefault="007A4ECE" w:rsidP="00DB7A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43D3">
        <w:rPr>
          <w:rFonts w:ascii="Times New Roman" w:hAnsi="Times New Roman" w:cs="Times New Roman"/>
          <w:b/>
          <w:sz w:val="26"/>
          <w:szCs w:val="26"/>
        </w:rPr>
        <w:t>Достоверность представленной в составе настоящей заявки информации гарантирую.</w:t>
      </w:r>
    </w:p>
    <w:p w:rsidR="009443D3" w:rsidRPr="009443D3" w:rsidRDefault="007A4ECE" w:rsidP="009443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3D3">
        <w:rPr>
          <w:rFonts w:ascii="Times New Roman" w:hAnsi="Times New Roman" w:cs="Times New Roman"/>
          <w:sz w:val="26"/>
          <w:szCs w:val="26"/>
        </w:rPr>
        <w:t>Адрес электронной почты для направления Департаментом полученных путем сканирования электронных копий документов, изготовленных на бумажном носителе:__________</w:t>
      </w:r>
      <w:r w:rsidR="00296A1F" w:rsidRPr="009443D3">
        <w:rPr>
          <w:rFonts w:ascii="Times New Roman" w:hAnsi="Times New Roman" w:cs="Times New Roman"/>
          <w:sz w:val="26"/>
          <w:szCs w:val="26"/>
        </w:rPr>
        <w:t>_______</w:t>
      </w:r>
      <w:r w:rsidR="002103E5" w:rsidRPr="009443D3">
        <w:rPr>
          <w:rFonts w:ascii="Times New Roman" w:hAnsi="Times New Roman" w:cs="Times New Roman"/>
          <w:sz w:val="26"/>
          <w:szCs w:val="26"/>
        </w:rPr>
        <w:t>______</w:t>
      </w:r>
      <w:r w:rsidR="00DB7AF8" w:rsidRPr="009443D3">
        <w:rPr>
          <w:rFonts w:ascii="Times New Roman" w:hAnsi="Times New Roman" w:cs="Times New Roman"/>
          <w:sz w:val="26"/>
          <w:szCs w:val="26"/>
        </w:rPr>
        <w:t>______________________</w:t>
      </w:r>
      <w:r w:rsidR="002103E5" w:rsidRPr="009443D3">
        <w:rPr>
          <w:rFonts w:ascii="Times New Roman" w:hAnsi="Times New Roman" w:cs="Times New Roman"/>
          <w:sz w:val="26"/>
          <w:szCs w:val="26"/>
        </w:rPr>
        <w:t>______</w:t>
      </w:r>
      <w:r w:rsidR="009443D3">
        <w:rPr>
          <w:rFonts w:ascii="Times New Roman" w:hAnsi="Times New Roman" w:cs="Times New Roman"/>
          <w:sz w:val="26"/>
          <w:szCs w:val="26"/>
        </w:rPr>
        <w:t>_____________</w:t>
      </w:r>
      <w:r w:rsidRPr="009443D3">
        <w:rPr>
          <w:rFonts w:ascii="Times New Roman" w:hAnsi="Times New Roman" w:cs="Times New Roman"/>
          <w:sz w:val="26"/>
          <w:szCs w:val="26"/>
        </w:rPr>
        <w:t>.</w:t>
      </w:r>
    </w:p>
    <w:p w:rsidR="009443D3" w:rsidRPr="00BE23AA" w:rsidRDefault="009443D3" w:rsidP="00944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3"/>
      </w:tblGrid>
      <w:tr w:rsidR="009443D3" w:rsidTr="009443D3">
        <w:tc>
          <w:tcPr>
            <w:tcW w:w="9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3D3" w:rsidRDefault="009443D3" w:rsidP="009C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96A1F" w:rsidRPr="009443D3" w:rsidRDefault="007A4ECE" w:rsidP="009C1AA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443D3">
        <w:rPr>
          <w:rFonts w:ascii="Times New Roman" w:hAnsi="Times New Roman" w:cs="Times New Roman"/>
          <w:sz w:val="26"/>
          <w:szCs w:val="26"/>
        </w:rPr>
        <w:t xml:space="preserve">(наименование должности </w:t>
      </w:r>
      <w:r w:rsidR="00225641" w:rsidRPr="009443D3">
        <w:rPr>
          <w:rFonts w:ascii="Times New Roman" w:hAnsi="Times New Roman" w:cs="Times New Roman"/>
          <w:sz w:val="26"/>
          <w:szCs w:val="26"/>
        </w:rPr>
        <w:t xml:space="preserve"> руководителя заявителя </w:t>
      </w:r>
      <w:r w:rsidR="00296A1F" w:rsidRPr="009443D3">
        <w:rPr>
          <w:rFonts w:ascii="Times New Roman" w:hAnsi="Times New Roman" w:cs="Times New Roman"/>
          <w:sz w:val="26"/>
          <w:szCs w:val="26"/>
        </w:rPr>
        <w:t>(ФИО</w:t>
      </w:r>
      <w:r w:rsidR="00225641" w:rsidRPr="009443D3">
        <w:rPr>
          <w:rFonts w:ascii="Times New Roman" w:hAnsi="Times New Roman" w:cs="Times New Roman"/>
          <w:sz w:val="26"/>
          <w:szCs w:val="26"/>
        </w:rPr>
        <w:t>, подпись</w:t>
      </w:r>
      <w:r w:rsidR="00296A1F" w:rsidRPr="009443D3"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225641" w:rsidRPr="009443D3" w:rsidRDefault="00225641" w:rsidP="007C1B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96A1F" w:rsidRPr="009443D3" w:rsidRDefault="0036183B" w:rsidP="007C1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43D3">
        <w:rPr>
          <w:rFonts w:ascii="Times New Roman" w:hAnsi="Times New Roman" w:cs="Times New Roman"/>
          <w:sz w:val="26"/>
          <w:szCs w:val="26"/>
        </w:rPr>
        <w:t xml:space="preserve">Приложение: </w:t>
      </w:r>
    </w:p>
    <w:p w:rsidR="00E3650F" w:rsidRPr="00232C9B" w:rsidRDefault="00E3650F" w:rsidP="00232C9B">
      <w:pPr>
        <w:pStyle w:val="af1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32C9B">
        <w:rPr>
          <w:rFonts w:ascii="Times New Roman" w:eastAsiaTheme="minorHAnsi" w:hAnsi="Times New Roman" w:cs="Times New Roman"/>
          <w:sz w:val="26"/>
          <w:szCs w:val="26"/>
          <w:lang w:eastAsia="en-US"/>
        </w:rPr>
        <w:t>заверенная органом местного самоуправления муниципального образования копия муниципального правового акта, утверждающего мероприятие, в целях софинансирования которого предоставляется субсидия;</w:t>
      </w:r>
    </w:p>
    <w:p w:rsidR="00253E23" w:rsidRDefault="00E3650F" w:rsidP="00253E23">
      <w:pPr>
        <w:pStyle w:val="af1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253E23">
        <w:rPr>
          <w:rFonts w:ascii="Times New Roman" w:eastAsiaTheme="minorHAnsi" w:hAnsi="Times New Roman" w:cs="Times New Roman"/>
          <w:sz w:val="26"/>
          <w:szCs w:val="26"/>
          <w:lang w:eastAsia="en-US"/>
        </w:rPr>
        <w:t>выписка из бюджета муниципального образования (сводной бюджетной росписи местного бюджета) на соответствующий финансовый год с указанием бюджетных ассигнований, предусмотренных в бюджете муниципального образования (сводной бюджетной росписи местного бюджета) на исполнение расходного обязательства муниципального образования, в целях софинансирования которого предоставляется субсидия, в объеме, необходимом для его исполнения, включающем размер планируемой к предоставлению из областного бюджета субсидии;</w:t>
      </w:r>
      <w:proofErr w:type="gramEnd"/>
    </w:p>
    <w:p w:rsidR="00253E23" w:rsidRPr="00253E23" w:rsidRDefault="00253E23" w:rsidP="00232C9B">
      <w:pPr>
        <w:pStyle w:val="af1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53E23">
        <w:rPr>
          <w:rFonts w:ascii="Times New Roman" w:eastAsiaTheme="minorHAnsi" w:hAnsi="Times New Roman" w:cs="Times New Roman"/>
          <w:sz w:val="26"/>
          <w:szCs w:val="26"/>
          <w:lang w:eastAsia="en-US"/>
        </w:rPr>
        <w:t>выписка из бюджета муниципального образования (сводной бюджетной росписи местного бюджета) на соответствующий финансовый год с указанием бюджетных ассигнований, предусмотренных в бюджете муниципального образования (сводной бюджетной росписи местного бюджета) на подготовку земельного участка-основания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E3650F">
        <w:rPr>
          <w:rFonts w:ascii="Times New Roman" w:hAnsi="Times New Roman" w:cs="Times New Roman"/>
          <w:color w:val="000000" w:themeColor="text1"/>
          <w:sz w:val="26"/>
          <w:szCs w:val="26"/>
        </w:rPr>
        <w:t>для создания «умн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ой» спортивной</w:t>
      </w:r>
      <w:r w:rsidRPr="00E365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площад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ки</w:t>
      </w:r>
      <w:r w:rsidRPr="00253E23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7C1B26" w:rsidRPr="00232C9B" w:rsidRDefault="00E3650F" w:rsidP="00232C9B">
      <w:pPr>
        <w:pStyle w:val="af1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32C9B">
        <w:rPr>
          <w:rFonts w:ascii="Times New Roman" w:eastAsiaTheme="minorHAnsi" w:hAnsi="Times New Roman" w:cs="Times New Roman"/>
          <w:sz w:val="26"/>
          <w:szCs w:val="26"/>
          <w:lang w:eastAsia="en-US"/>
        </w:rPr>
        <w:t>выписку из Единого государственного реестра недвижимости, подтверждающую наличие земельного участка для реализации мероприятия, получаемую в порядке межведомственного информационного взаимодействия.</w:t>
      </w:r>
    </w:p>
    <w:p w:rsidR="00E3650F" w:rsidRDefault="00E3650F" w:rsidP="007A4ECE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7A4ECE" w:rsidRPr="009443D3" w:rsidRDefault="007A4ECE" w:rsidP="007A4ECE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9443D3">
        <w:rPr>
          <w:rFonts w:ascii="Times New Roman" w:hAnsi="Times New Roman" w:cs="Times New Roman"/>
          <w:sz w:val="26"/>
          <w:szCs w:val="26"/>
        </w:rPr>
        <w:t>М.П.</w:t>
      </w:r>
    </w:p>
    <w:p w:rsidR="007A4ECE" w:rsidRPr="009443D3" w:rsidRDefault="00DB7AF8" w:rsidP="007A4ECE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9443D3">
        <w:rPr>
          <w:rFonts w:ascii="Times New Roman" w:hAnsi="Times New Roman" w:cs="Times New Roman"/>
          <w:sz w:val="26"/>
          <w:szCs w:val="26"/>
        </w:rPr>
        <w:t>Д</w:t>
      </w:r>
      <w:r w:rsidR="007A4ECE" w:rsidRPr="009443D3">
        <w:rPr>
          <w:rFonts w:ascii="Times New Roman" w:hAnsi="Times New Roman" w:cs="Times New Roman"/>
          <w:sz w:val="26"/>
          <w:szCs w:val="26"/>
        </w:rPr>
        <w:t>ата</w:t>
      </w:r>
    </w:p>
    <w:p w:rsidR="007C1B26" w:rsidRPr="009443D3" w:rsidRDefault="007C1B26" w:rsidP="007A4ECE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7C1B26" w:rsidRDefault="007C1B26" w:rsidP="007A4EC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C1B26" w:rsidRDefault="007C1B26" w:rsidP="007A4EC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C1B26" w:rsidRDefault="007C1B26" w:rsidP="007A4EC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C1B26" w:rsidRDefault="007C1B26" w:rsidP="007A4EC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C1B26" w:rsidRDefault="007C1B26" w:rsidP="007A4EC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C1B26" w:rsidRDefault="007C1B26" w:rsidP="007A4EC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C1B26" w:rsidRDefault="007C1B26" w:rsidP="007A4EC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C1B26" w:rsidRDefault="007C1B26" w:rsidP="007A4EC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C1B26" w:rsidRDefault="007C1B26" w:rsidP="007A4EC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C1B26" w:rsidRDefault="007C1B26" w:rsidP="007A4EC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C1B26" w:rsidRDefault="007C1B26" w:rsidP="007A4EC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C1B26" w:rsidRDefault="007C1B26" w:rsidP="007A4EC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17CB8" w:rsidRDefault="00917CB8" w:rsidP="007A4EC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17CB8" w:rsidRDefault="00917CB8" w:rsidP="007A4EC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17CB8" w:rsidRDefault="00917CB8" w:rsidP="007A4EC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17CB8" w:rsidRDefault="00917CB8" w:rsidP="007A4EC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17CB8" w:rsidRDefault="00917CB8" w:rsidP="007A4EC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3618C" w:rsidRPr="00DB7AF8" w:rsidRDefault="009443D3" w:rsidP="00DB7AF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="00D3618C" w:rsidRPr="00DB7AF8">
        <w:rPr>
          <w:rFonts w:ascii="Times New Roman" w:hAnsi="Times New Roman" w:cs="Times New Roman"/>
          <w:sz w:val="24"/>
          <w:szCs w:val="28"/>
        </w:rPr>
        <w:t>риложение 2 к  приказу</w:t>
      </w:r>
    </w:p>
    <w:p w:rsidR="00D3618C" w:rsidRPr="00DB7AF8" w:rsidRDefault="00D3618C" w:rsidP="00DB7AF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DB7AF8">
        <w:rPr>
          <w:rFonts w:ascii="Times New Roman" w:hAnsi="Times New Roman" w:cs="Times New Roman"/>
          <w:sz w:val="24"/>
          <w:szCs w:val="28"/>
        </w:rPr>
        <w:t>Департамента спорта Ивановской области</w:t>
      </w:r>
    </w:p>
    <w:p w:rsidR="00D3618C" w:rsidRPr="00DB7AF8" w:rsidRDefault="00D3618C" w:rsidP="00DB7AF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DB7AF8">
        <w:rPr>
          <w:rFonts w:ascii="Times New Roman" w:hAnsi="Times New Roman" w:cs="Times New Roman"/>
          <w:sz w:val="24"/>
          <w:szCs w:val="28"/>
        </w:rPr>
        <w:t>от _______________ № __________</w:t>
      </w:r>
    </w:p>
    <w:p w:rsidR="00DB7AF8" w:rsidRDefault="00DB7AF8" w:rsidP="00DB7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AF8" w:rsidRDefault="00DB7AF8" w:rsidP="00DB7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о перечислении Субсидии</w:t>
      </w:r>
    </w:p>
    <w:p w:rsidR="00DB7AF8" w:rsidRDefault="00DB7AF8" w:rsidP="00DB7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118"/>
        <w:gridCol w:w="1276"/>
        <w:gridCol w:w="2551"/>
        <w:gridCol w:w="1276"/>
        <w:gridCol w:w="851"/>
      </w:tblGrid>
      <w:tr w:rsidR="00DB7AF8" w:rsidTr="00DB7AF8">
        <w:trPr>
          <w:trHeight w:val="509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F8" w:rsidRDefault="00DB7AF8" w:rsidP="00944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DB7AF8" w:rsidRDefault="00DB7AF8" w:rsidP="00944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F8" w:rsidRDefault="00DB7AF8" w:rsidP="00944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</w:t>
            </w:r>
            <w:r>
              <w:rPr>
                <w:rFonts w:ascii="Times New Roman" w:hAnsi="Times New Roman" w:cs="Times New Roman"/>
              </w:rPr>
              <w:softHyphen/>
              <w:t>вание ме</w:t>
            </w:r>
            <w:r>
              <w:rPr>
                <w:rFonts w:ascii="Times New Roman" w:hAnsi="Times New Roman" w:cs="Times New Roman"/>
              </w:rPr>
              <w:softHyphen/>
              <w:t xml:space="preserve">роприятия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7AF8" w:rsidRDefault="00DB7AF8" w:rsidP="00944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</w:t>
            </w:r>
          </w:p>
          <w:p w:rsidR="00DB7AF8" w:rsidRDefault="00DB7AF8" w:rsidP="00944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главы получателя Субсидии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7AF8" w:rsidRDefault="00DB7AF8" w:rsidP="00944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дохода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F8" w:rsidRDefault="00DB7AF8" w:rsidP="00944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Потребность в Субсидии </w:t>
            </w:r>
          </w:p>
        </w:tc>
      </w:tr>
      <w:tr w:rsidR="00DB7AF8" w:rsidTr="00DB7AF8">
        <w:trPr>
          <w:trHeight w:val="491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F8" w:rsidRDefault="00DB7AF8" w:rsidP="009443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AF8" w:rsidRDefault="00DB7AF8" w:rsidP="009443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7AF8" w:rsidRDefault="00DB7AF8" w:rsidP="009443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7AF8" w:rsidRDefault="00DB7AF8" w:rsidP="009443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F8" w:rsidRDefault="00DB7AF8" w:rsidP="00944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месяц,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F8" w:rsidRDefault="00DB7AF8" w:rsidP="00944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DB7AF8" w:rsidTr="00DB7AF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F8" w:rsidRDefault="00DB7AF8" w:rsidP="00944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F8" w:rsidRDefault="00DB7AF8" w:rsidP="00944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F8" w:rsidRDefault="00DB7AF8" w:rsidP="00944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F8" w:rsidRDefault="00DB7AF8" w:rsidP="00944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F8" w:rsidRDefault="00DB7AF8" w:rsidP="00944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F8" w:rsidRDefault="00DB7AF8" w:rsidP="00944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B7AF8" w:rsidTr="00DB7AF8">
        <w:trPr>
          <w:trHeight w:val="1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F8" w:rsidRDefault="00DB7AF8" w:rsidP="00944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F8" w:rsidRDefault="00DB7AF8" w:rsidP="00944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F8" w:rsidRDefault="00DB7AF8" w:rsidP="00944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7AF8" w:rsidRDefault="00DB7AF8" w:rsidP="00944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7AF8" w:rsidRDefault="00DB7AF8" w:rsidP="00944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7AF8" w:rsidRDefault="00DB7AF8" w:rsidP="00944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F8" w:rsidTr="00DB7AF8">
        <w:trPr>
          <w:trHeight w:val="190"/>
        </w:trPr>
        <w:tc>
          <w:tcPr>
            <w:tcW w:w="8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F8" w:rsidRDefault="00DB7AF8" w:rsidP="009443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F8" w:rsidRDefault="00DB7AF8" w:rsidP="00944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AF8" w:rsidRDefault="00DB7AF8" w:rsidP="00DB7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AF8" w:rsidRDefault="00DB7AF8" w:rsidP="00DB7A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AF8" w:rsidRDefault="00DB7AF8" w:rsidP="00DB7A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AF8" w:rsidRPr="002103E5" w:rsidRDefault="00DB7AF8" w:rsidP="00DB7A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7AF8" w:rsidRPr="00A048C1" w:rsidRDefault="00DB7AF8" w:rsidP="00DB7A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A048C1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B7AF8" w:rsidRDefault="00DB7AF8" w:rsidP="00944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25641">
        <w:rPr>
          <w:rFonts w:ascii="Times New Roman" w:hAnsi="Times New Roman" w:cs="Times New Roman"/>
          <w:sz w:val="20"/>
          <w:szCs w:val="20"/>
        </w:rPr>
        <w:t xml:space="preserve">(наименование должности </w:t>
      </w:r>
      <w:r>
        <w:rPr>
          <w:rFonts w:ascii="Times New Roman" w:hAnsi="Times New Roman" w:cs="Times New Roman"/>
          <w:sz w:val="20"/>
          <w:szCs w:val="20"/>
        </w:rPr>
        <w:t xml:space="preserve"> руководителя получателя субсидии  </w:t>
      </w:r>
      <w:r w:rsidRPr="00225641">
        <w:rPr>
          <w:rFonts w:ascii="Times New Roman" w:hAnsi="Times New Roman" w:cs="Times New Roman"/>
          <w:sz w:val="20"/>
          <w:szCs w:val="20"/>
        </w:rPr>
        <w:t>(ФИО</w:t>
      </w:r>
      <w:r>
        <w:rPr>
          <w:rFonts w:ascii="Times New Roman" w:hAnsi="Times New Roman" w:cs="Times New Roman"/>
          <w:sz w:val="20"/>
          <w:szCs w:val="20"/>
        </w:rPr>
        <w:t>, подпись</w:t>
      </w:r>
      <w:r w:rsidRPr="00225641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DB7AF8" w:rsidRDefault="00DB7AF8" w:rsidP="00DB7A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7A4ECE" w:rsidRDefault="007A4ECE" w:rsidP="006D17FF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7A4ECE" w:rsidRDefault="007A4ECE" w:rsidP="006D17FF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B7AF8" w:rsidRDefault="00DB7AF8" w:rsidP="00D3618C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7AF8" w:rsidRDefault="00DB7AF8" w:rsidP="00D3618C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7AF8" w:rsidRDefault="00DB7AF8" w:rsidP="00D3618C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7AF8" w:rsidRDefault="00DB7AF8" w:rsidP="00D3618C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7AF8" w:rsidRDefault="00DB7AF8" w:rsidP="00D3618C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7AF8" w:rsidRDefault="00DB7AF8" w:rsidP="00D3618C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7AF8" w:rsidRDefault="00DB7AF8" w:rsidP="00D3618C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7AF8" w:rsidRDefault="00DB7AF8" w:rsidP="00D3618C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7AF8" w:rsidRDefault="00DB7AF8" w:rsidP="00D3618C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7AF8" w:rsidRDefault="00DB7AF8" w:rsidP="00D3618C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7AF8" w:rsidRDefault="00DB7AF8" w:rsidP="00D3618C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7AF8" w:rsidRDefault="00DB7AF8" w:rsidP="00D3618C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7AF8" w:rsidRDefault="00DB7AF8" w:rsidP="00D3618C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7AF8" w:rsidRDefault="00DB7AF8" w:rsidP="00D3618C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7AF8" w:rsidRDefault="00DB7AF8" w:rsidP="00D3618C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7AF8" w:rsidRDefault="00DB7AF8" w:rsidP="00D3618C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7AF8" w:rsidRDefault="00DB7AF8" w:rsidP="00D3618C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7AF8" w:rsidRDefault="00DB7AF8" w:rsidP="00D3618C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7AF8" w:rsidRDefault="00DB7AF8" w:rsidP="00D3618C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7AF8" w:rsidRDefault="00DB7AF8" w:rsidP="00D3618C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7AF8" w:rsidRDefault="00DB7AF8" w:rsidP="00D3618C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7AF8" w:rsidRDefault="00DB7AF8" w:rsidP="00D3618C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7AF8" w:rsidRDefault="00DB7AF8" w:rsidP="00D3618C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7AF8" w:rsidRPr="00DB7AF8" w:rsidRDefault="00DB7AF8" w:rsidP="00DB7AF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DB7AF8">
        <w:rPr>
          <w:rFonts w:ascii="Times New Roman" w:hAnsi="Times New Roman" w:cs="Times New Roman"/>
          <w:sz w:val="24"/>
          <w:szCs w:val="28"/>
        </w:rPr>
        <w:t>Приложение 3 к  приказу</w:t>
      </w:r>
    </w:p>
    <w:p w:rsidR="00DB7AF8" w:rsidRPr="00DB7AF8" w:rsidRDefault="00DB7AF8" w:rsidP="00DB7AF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DB7AF8">
        <w:rPr>
          <w:rFonts w:ascii="Times New Roman" w:hAnsi="Times New Roman" w:cs="Times New Roman"/>
          <w:sz w:val="24"/>
          <w:szCs w:val="28"/>
        </w:rPr>
        <w:t>Департамента спорта Ивановской области</w:t>
      </w:r>
    </w:p>
    <w:p w:rsidR="00DB7AF8" w:rsidRPr="00DB7AF8" w:rsidRDefault="00DB7AF8" w:rsidP="00DB7AF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DB7AF8">
        <w:rPr>
          <w:rFonts w:ascii="Times New Roman" w:hAnsi="Times New Roman" w:cs="Times New Roman"/>
          <w:sz w:val="24"/>
          <w:szCs w:val="28"/>
        </w:rPr>
        <w:t>от _______________ № __________</w:t>
      </w:r>
    </w:p>
    <w:p w:rsidR="00DB7AF8" w:rsidRPr="00DB7AF8" w:rsidRDefault="00DB7AF8" w:rsidP="00D3618C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8"/>
        </w:rPr>
      </w:pPr>
    </w:p>
    <w:p w:rsidR="00D3618C" w:rsidRPr="009443D3" w:rsidRDefault="00D3618C" w:rsidP="00D3618C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9443D3">
        <w:rPr>
          <w:rFonts w:ascii="Times New Roman" w:hAnsi="Times New Roman" w:cs="Times New Roman"/>
          <w:sz w:val="26"/>
          <w:szCs w:val="26"/>
        </w:rPr>
        <w:t xml:space="preserve">Состав </w:t>
      </w:r>
    </w:p>
    <w:p w:rsidR="007A4ECE" w:rsidRPr="009443D3" w:rsidRDefault="00D3618C" w:rsidP="00D3618C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9443D3">
        <w:rPr>
          <w:rFonts w:ascii="Times New Roman" w:hAnsi="Times New Roman" w:cs="Times New Roman"/>
          <w:sz w:val="26"/>
          <w:szCs w:val="26"/>
        </w:rPr>
        <w:t xml:space="preserve">рабочей группы Департамента </w:t>
      </w:r>
      <w:r w:rsidR="00EF76DD" w:rsidRPr="009443D3">
        <w:rPr>
          <w:rFonts w:ascii="Times New Roman" w:hAnsi="Times New Roman" w:cs="Times New Roman"/>
          <w:sz w:val="26"/>
          <w:szCs w:val="26"/>
        </w:rPr>
        <w:t>спорта Ивановской области</w:t>
      </w:r>
      <w:r w:rsidR="000E60C5" w:rsidRPr="009443D3">
        <w:rPr>
          <w:rFonts w:ascii="Times New Roman" w:hAnsi="Times New Roman" w:cs="Times New Roman"/>
          <w:sz w:val="26"/>
          <w:szCs w:val="26"/>
        </w:rPr>
        <w:t xml:space="preserve"> </w:t>
      </w:r>
      <w:r w:rsidRPr="009443D3">
        <w:rPr>
          <w:rFonts w:ascii="Times New Roman" w:hAnsi="Times New Roman" w:cs="Times New Roman"/>
          <w:sz w:val="26"/>
          <w:szCs w:val="26"/>
        </w:rPr>
        <w:t xml:space="preserve">для осуществления отбора </w:t>
      </w:r>
      <w:r w:rsidR="00A1002E" w:rsidRPr="009443D3">
        <w:rPr>
          <w:rFonts w:ascii="Times New Roman" w:hAnsi="Times New Roman" w:cs="Times New Roman"/>
          <w:sz w:val="26"/>
          <w:szCs w:val="26"/>
        </w:rPr>
        <w:t>муниципальных образований</w:t>
      </w:r>
      <w:r w:rsidR="0090711A" w:rsidRPr="009443D3">
        <w:rPr>
          <w:rFonts w:ascii="Times New Roman" w:hAnsi="Times New Roman" w:cs="Times New Roman"/>
          <w:sz w:val="26"/>
          <w:szCs w:val="26"/>
        </w:rPr>
        <w:t xml:space="preserve"> </w:t>
      </w:r>
      <w:r w:rsidRPr="009443D3">
        <w:rPr>
          <w:rFonts w:ascii="Times New Roman" w:hAnsi="Times New Roman" w:cs="Times New Roman"/>
          <w:sz w:val="26"/>
          <w:szCs w:val="26"/>
        </w:rPr>
        <w:t xml:space="preserve">в целях предоставления </w:t>
      </w:r>
      <w:r w:rsidR="00DB7AF8" w:rsidRPr="009443D3">
        <w:rPr>
          <w:rFonts w:ascii="Times New Roman" w:hAnsi="Times New Roman" w:cs="Times New Roman"/>
          <w:sz w:val="26"/>
          <w:szCs w:val="26"/>
        </w:rPr>
        <w:t>с</w:t>
      </w:r>
      <w:r w:rsidRPr="009443D3">
        <w:rPr>
          <w:rFonts w:ascii="Times New Roman" w:hAnsi="Times New Roman" w:cs="Times New Roman"/>
          <w:sz w:val="26"/>
          <w:szCs w:val="26"/>
        </w:rPr>
        <w:t>убсидии</w:t>
      </w:r>
    </w:p>
    <w:p w:rsidR="007A4ECE" w:rsidRPr="009443D3" w:rsidRDefault="007A4ECE" w:rsidP="006D17FF">
      <w:pPr>
        <w:spacing w:after="0" w:line="10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7A4ECE" w:rsidRPr="009443D3" w:rsidRDefault="007A4ECE" w:rsidP="006D17FF">
      <w:pPr>
        <w:spacing w:after="0" w:line="10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453FA4" w:rsidRPr="0064203F" w:rsidRDefault="00215EE8" w:rsidP="00453F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64203F">
        <w:rPr>
          <w:rFonts w:ascii="Times New Roman" w:hAnsi="Times New Roman"/>
          <w:b/>
          <w:bCs/>
          <w:sz w:val="26"/>
          <w:szCs w:val="26"/>
        </w:rPr>
        <w:t>Руководитель</w:t>
      </w:r>
      <w:r w:rsidR="00453FA4" w:rsidRPr="0064203F">
        <w:rPr>
          <w:rFonts w:ascii="Times New Roman" w:hAnsi="Times New Roman"/>
          <w:b/>
          <w:bCs/>
          <w:sz w:val="26"/>
          <w:szCs w:val="26"/>
        </w:rPr>
        <w:t xml:space="preserve"> рабочей группы:</w:t>
      </w:r>
    </w:p>
    <w:p w:rsidR="009443D3" w:rsidRPr="0064203F" w:rsidRDefault="009443D3" w:rsidP="00453F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768"/>
      </w:tblGrid>
      <w:tr w:rsidR="009443D3" w:rsidRPr="009443D3" w:rsidTr="009443D3">
        <w:tc>
          <w:tcPr>
            <w:tcW w:w="3085" w:type="dxa"/>
          </w:tcPr>
          <w:p w:rsidR="009443D3" w:rsidRDefault="009443D3" w:rsidP="0094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443D3">
              <w:rPr>
                <w:rFonts w:ascii="Times New Roman" w:hAnsi="Times New Roman"/>
                <w:bCs/>
                <w:sz w:val="26"/>
                <w:szCs w:val="26"/>
              </w:rPr>
              <w:t xml:space="preserve">Лопатин </w:t>
            </w:r>
          </w:p>
          <w:p w:rsidR="009443D3" w:rsidRPr="009443D3" w:rsidRDefault="009443D3" w:rsidP="0094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443D3">
              <w:rPr>
                <w:rFonts w:ascii="Times New Roman" w:hAnsi="Times New Roman"/>
                <w:bCs/>
                <w:sz w:val="26"/>
                <w:szCs w:val="26"/>
              </w:rPr>
              <w:t>Антон Сергеевич</w:t>
            </w:r>
          </w:p>
        </w:tc>
        <w:tc>
          <w:tcPr>
            <w:tcW w:w="6768" w:type="dxa"/>
          </w:tcPr>
          <w:p w:rsidR="009443D3" w:rsidRPr="009443D3" w:rsidRDefault="009443D3" w:rsidP="009443D3">
            <w:pPr>
              <w:pStyle w:val="af1"/>
              <w:widowControl w:val="0"/>
              <w:numPr>
                <w:ilvl w:val="0"/>
                <w:numId w:val="10"/>
              </w:numPr>
              <w:tabs>
                <w:tab w:val="left" w:pos="339"/>
              </w:tabs>
              <w:autoSpaceDE w:val="0"/>
              <w:autoSpaceDN w:val="0"/>
              <w:adjustRightInd w:val="0"/>
              <w:spacing w:after="0" w:line="240" w:lineRule="auto"/>
              <w:ind w:left="36" w:firstLine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443D3">
              <w:rPr>
                <w:rFonts w:ascii="Times New Roman" w:hAnsi="Times New Roman"/>
                <w:bCs/>
                <w:sz w:val="26"/>
                <w:szCs w:val="26"/>
              </w:rPr>
              <w:t>начальник Департамента спорта Ивановской области</w:t>
            </w:r>
          </w:p>
        </w:tc>
      </w:tr>
    </w:tbl>
    <w:p w:rsidR="009443D3" w:rsidRPr="009443D3" w:rsidRDefault="009443D3" w:rsidP="00453F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453FA4" w:rsidRPr="0064203F" w:rsidRDefault="00215EE8" w:rsidP="00215EE8">
      <w:pPr>
        <w:spacing w:after="0" w:line="100" w:lineRule="atLeast"/>
        <w:ind w:firstLine="709"/>
        <w:rPr>
          <w:rFonts w:ascii="Times New Roman" w:hAnsi="Times New Roman"/>
          <w:b/>
          <w:bCs/>
          <w:sz w:val="26"/>
          <w:szCs w:val="26"/>
        </w:rPr>
      </w:pPr>
      <w:r w:rsidRPr="0064203F">
        <w:rPr>
          <w:rFonts w:ascii="Times New Roman" w:hAnsi="Times New Roman"/>
          <w:b/>
          <w:bCs/>
          <w:sz w:val="26"/>
          <w:szCs w:val="26"/>
        </w:rPr>
        <w:t>Члены рабочей группы:</w:t>
      </w:r>
    </w:p>
    <w:p w:rsidR="009443D3" w:rsidRPr="0064203F" w:rsidRDefault="009443D3" w:rsidP="00215EE8">
      <w:pPr>
        <w:spacing w:after="0" w:line="100" w:lineRule="atLeast"/>
        <w:ind w:firstLine="709"/>
        <w:rPr>
          <w:rFonts w:ascii="Times New Roman" w:hAnsi="Times New Roman"/>
          <w:b/>
          <w:bCs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626"/>
      </w:tblGrid>
      <w:tr w:rsidR="009443D3" w:rsidRPr="009443D3" w:rsidTr="009443D3">
        <w:tc>
          <w:tcPr>
            <w:tcW w:w="3227" w:type="dxa"/>
          </w:tcPr>
          <w:p w:rsidR="009443D3" w:rsidRDefault="009443D3" w:rsidP="0094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443D3">
              <w:rPr>
                <w:rFonts w:ascii="Times New Roman" w:hAnsi="Times New Roman"/>
                <w:bCs/>
                <w:sz w:val="26"/>
                <w:szCs w:val="26"/>
              </w:rPr>
              <w:t xml:space="preserve">Дмитриева </w:t>
            </w:r>
          </w:p>
          <w:p w:rsidR="009443D3" w:rsidRPr="009443D3" w:rsidRDefault="009443D3" w:rsidP="0094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443D3">
              <w:rPr>
                <w:rFonts w:ascii="Times New Roman" w:hAnsi="Times New Roman"/>
                <w:bCs/>
                <w:sz w:val="26"/>
                <w:szCs w:val="26"/>
              </w:rPr>
              <w:t>Ольга Львовна</w:t>
            </w:r>
          </w:p>
        </w:tc>
        <w:tc>
          <w:tcPr>
            <w:tcW w:w="6626" w:type="dxa"/>
          </w:tcPr>
          <w:p w:rsidR="009443D3" w:rsidRPr="009443D3" w:rsidRDefault="009443D3" w:rsidP="009443D3">
            <w:pPr>
              <w:pStyle w:val="af1"/>
              <w:numPr>
                <w:ilvl w:val="0"/>
                <w:numId w:val="10"/>
              </w:numPr>
              <w:tabs>
                <w:tab w:val="left" w:pos="335"/>
              </w:tabs>
              <w:spacing w:after="0" w:line="100" w:lineRule="atLeast"/>
              <w:ind w:left="34"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9443D3">
              <w:rPr>
                <w:rFonts w:ascii="Times New Roman" w:hAnsi="Times New Roman"/>
                <w:bCs/>
                <w:sz w:val="26"/>
                <w:szCs w:val="26"/>
              </w:rPr>
              <w:t>заместитель начальника Департамента спорта Ивановской области, начальник управления по физической культуре и спорту, статс-секретарь;</w:t>
            </w:r>
          </w:p>
        </w:tc>
      </w:tr>
      <w:tr w:rsidR="009443D3" w:rsidRPr="009443D3" w:rsidTr="009443D3">
        <w:tc>
          <w:tcPr>
            <w:tcW w:w="3227" w:type="dxa"/>
          </w:tcPr>
          <w:p w:rsidR="009443D3" w:rsidRPr="009443D3" w:rsidRDefault="009443D3" w:rsidP="0094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626" w:type="dxa"/>
          </w:tcPr>
          <w:p w:rsidR="009443D3" w:rsidRPr="009443D3" w:rsidRDefault="009443D3" w:rsidP="009443D3">
            <w:pPr>
              <w:spacing w:after="0" w:line="100" w:lineRule="atLeas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9443D3" w:rsidRPr="009443D3" w:rsidTr="009443D3">
        <w:tc>
          <w:tcPr>
            <w:tcW w:w="3227" w:type="dxa"/>
          </w:tcPr>
          <w:p w:rsidR="009443D3" w:rsidRPr="009443D3" w:rsidRDefault="009443D3" w:rsidP="009443D3">
            <w:pPr>
              <w:spacing w:after="0" w:line="100" w:lineRule="atLeast"/>
              <w:rPr>
                <w:rFonts w:ascii="Times New Roman" w:hAnsi="Times New Roman"/>
                <w:bCs/>
                <w:sz w:val="26"/>
                <w:szCs w:val="26"/>
              </w:rPr>
            </w:pPr>
            <w:r w:rsidRPr="009443D3">
              <w:rPr>
                <w:rFonts w:ascii="Times New Roman" w:hAnsi="Times New Roman"/>
                <w:bCs/>
                <w:sz w:val="26"/>
                <w:szCs w:val="26"/>
              </w:rPr>
              <w:t xml:space="preserve">Артемьева </w:t>
            </w:r>
          </w:p>
          <w:p w:rsidR="009443D3" w:rsidRPr="009443D3" w:rsidRDefault="009443D3" w:rsidP="0094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443D3">
              <w:rPr>
                <w:rFonts w:ascii="Times New Roman" w:hAnsi="Times New Roman"/>
                <w:bCs/>
                <w:sz w:val="26"/>
                <w:szCs w:val="26"/>
              </w:rPr>
              <w:t xml:space="preserve">Анастасия Сергеевна     </w:t>
            </w:r>
          </w:p>
        </w:tc>
        <w:tc>
          <w:tcPr>
            <w:tcW w:w="6626" w:type="dxa"/>
          </w:tcPr>
          <w:p w:rsidR="009443D3" w:rsidRPr="009443D3" w:rsidRDefault="009443D3" w:rsidP="009443D3">
            <w:pPr>
              <w:pStyle w:val="af1"/>
              <w:numPr>
                <w:ilvl w:val="0"/>
                <w:numId w:val="10"/>
              </w:numPr>
              <w:tabs>
                <w:tab w:val="left" w:pos="317"/>
              </w:tabs>
              <w:spacing w:after="0" w:line="100" w:lineRule="atLeast"/>
              <w:ind w:left="0" w:firstLine="34"/>
              <w:rPr>
                <w:rFonts w:ascii="Times New Roman" w:hAnsi="Times New Roman"/>
                <w:bCs/>
                <w:sz w:val="26"/>
                <w:szCs w:val="26"/>
              </w:rPr>
            </w:pPr>
            <w:r w:rsidRPr="009443D3">
              <w:rPr>
                <w:rFonts w:ascii="Times New Roman" w:hAnsi="Times New Roman"/>
                <w:bCs/>
                <w:sz w:val="26"/>
                <w:szCs w:val="26"/>
              </w:rPr>
              <w:t>начальник отдела бухгалтерского учета и кадровой  работы - главный бухгалтер Департамента спорта Ивановской области</w:t>
            </w:r>
          </w:p>
        </w:tc>
      </w:tr>
    </w:tbl>
    <w:p w:rsidR="00215EE8" w:rsidRPr="009443D3" w:rsidRDefault="00215EE8" w:rsidP="00215EE8">
      <w:pPr>
        <w:spacing w:after="0" w:line="100" w:lineRule="atLeast"/>
        <w:ind w:firstLine="709"/>
        <w:rPr>
          <w:rFonts w:ascii="Times New Roman" w:hAnsi="Times New Roman"/>
          <w:bCs/>
          <w:sz w:val="26"/>
          <w:szCs w:val="26"/>
        </w:rPr>
      </w:pPr>
    </w:p>
    <w:p w:rsidR="00453FA4" w:rsidRPr="009443D3" w:rsidRDefault="00453FA4" w:rsidP="00917CB8">
      <w:pPr>
        <w:spacing w:after="0" w:line="100" w:lineRule="atLeast"/>
        <w:jc w:val="both"/>
        <w:rPr>
          <w:rFonts w:ascii="Times New Roman" w:hAnsi="Times New Roman"/>
          <w:bCs/>
          <w:sz w:val="26"/>
          <w:szCs w:val="26"/>
        </w:rPr>
      </w:pPr>
      <w:r w:rsidRPr="009443D3">
        <w:rPr>
          <w:rFonts w:ascii="Times New Roman" w:hAnsi="Times New Roman"/>
          <w:bCs/>
          <w:sz w:val="26"/>
          <w:szCs w:val="26"/>
        </w:rPr>
        <w:t>Представитель Департамента внутренней политики Ивановской области (по согласованию)</w:t>
      </w:r>
    </w:p>
    <w:p w:rsidR="00453FA4" w:rsidRPr="009443D3" w:rsidRDefault="00453FA4" w:rsidP="00453FA4">
      <w:pPr>
        <w:spacing w:after="0" w:line="100" w:lineRule="atLeast"/>
        <w:rPr>
          <w:rFonts w:ascii="Times New Roman" w:hAnsi="Times New Roman"/>
          <w:bCs/>
          <w:sz w:val="26"/>
          <w:szCs w:val="26"/>
        </w:rPr>
      </w:pPr>
    </w:p>
    <w:p w:rsidR="00453FA4" w:rsidRPr="009443D3" w:rsidRDefault="00453FA4" w:rsidP="00DB7AF8">
      <w:pPr>
        <w:spacing w:after="0" w:line="100" w:lineRule="atLeast"/>
        <w:jc w:val="both"/>
        <w:rPr>
          <w:rFonts w:ascii="Times New Roman" w:hAnsi="Times New Roman"/>
          <w:bCs/>
          <w:sz w:val="26"/>
          <w:szCs w:val="26"/>
        </w:rPr>
      </w:pPr>
      <w:r w:rsidRPr="009443D3">
        <w:rPr>
          <w:rFonts w:ascii="Times New Roman" w:hAnsi="Times New Roman"/>
          <w:bCs/>
          <w:sz w:val="26"/>
          <w:szCs w:val="26"/>
        </w:rPr>
        <w:t>Представитель Департамента строительства и арх</w:t>
      </w:r>
      <w:r w:rsidR="00DB7AF8" w:rsidRPr="009443D3">
        <w:rPr>
          <w:rFonts w:ascii="Times New Roman" w:hAnsi="Times New Roman"/>
          <w:bCs/>
          <w:sz w:val="26"/>
          <w:szCs w:val="26"/>
        </w:rPr>
        <w:t xml:space="preserve">итектуры Ивановской области (по </w:t>
      </w:r>
      <w:r w:rsidRPr="009443D3">
        <w:rPr>
          <w:rFonts w:ascii="Times New Roman" w:hAnsi="Times New Roman"/>
          <w:bCs/>
          <w:sz w:val="26"/>
          <w:szCs w:val="26"/>
        </w:rPr>
        <w:t>согласованию)</w:t>
      </w:r>
    </w:p>
    <w:p w:rsidR="00453FA4" w:rsidRPr="009443D3" w:rsidRDefault="00453FA4" w:rsidP="00453FA4">
      <w:pPr>
        <w:spacing w:after="0" w:line="100" w:lineRule="atLeast"/>
        <w:rPr>
          <w:rFonts w:ascii="Times New Roman" w:hAnsi="Times New Roman"/>
          <w:bCs/>
          <w:sz w:val="26"/>
          <w:szCs w:val="26"/>
        </w:rPr>
      </w:pPr>
    </w:p>
    <w:p w:rsidR="00453FA4" w:rsidRPr="0064203F" w:rsidRDefault="00215EE8" w:rsidP="00215EE8">
      <w:pPr>
        <w:spacing w:after="0" w:line="100" w:lineRule="atLeast"/>
        <w:ind w:firstLine="709"/>
        <w:rPr>
          <w:rFonts w:ascii="Times New Roman" w:hAnsi="Times New Roman"/>
          <w:b/>
          <w:bCs/>
          <w:sz w:val="26"/>
          <w:szCs w:val="26"/>
        </w:rPr>
      </w:pPr>
      <w:r w:rsidRPr="0064203F">
        <w:rPr>
          <w:rFonts w:ascii="Times New Roman" w:hAnsi="Times New Roman"/>
          <w:b/>
          <w:bCs/>
          <w:sz w:val="26"/>
          <w:szCs w:val="26"/>
        </w:rPr>
        <w:t xml:space="preserve">Секретарь </w:t>
      </w:r>
      <w:r w:rsidR="00453FA4" w:rsidRPr="0064203F">
        <w:rPr>
          <w:rFonts w:ascii="Times New Roman" w:hAnsi="Times New Roman"/>
          <w:b/>
          <w:bCs/>
          <w:sz w:val="26"/>
          <w:szCs w:val="26"/>
        </w:rPr>
        <w:t>рабочей группы:</w:t>
      </w:r>
    </w:p>
    <w:p w:rsidR="009443D3" w:rsidRPr="0064203F" w:rsidRDefault="009443D3" w:rsidP="00215EE8">
      <w:pPr>
        <w:spacing w:after="0" w:line="100" w:lineRule="atLeast"/>
        <w:ind w:firstLine="709"/>
        <w:rPr>
          <w:rFonts w:ascii="Times New Roman" w:hAnsi="Times New Roman"/>
          <w:b/>
          <w:bCs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768"/>
      </w:tblGrid>
      <w:tr w:rsidR="009443D3" w:rsidRPr="009443D3" w:rsidTr="009443D3">
        <w:tc>
          <w:tcPr>
            <w:tcW w:w="3085" w:type="dxa"/>
          </w:tcPr>
          <w:p w:rsidR="009443D3" w:rsidRPr="009443D3" w:rsidRDefault="009443D3" w:rsidP="009443D3">
            <w:pPr>
              <w:spacing w:after="0" w:line="100" w:lineRule="atLeast"/>
              <w:rPr>
                <w:rFonts w:ascii="Times New Roman" w:hAnsi="Times New Roman"/>
                <w:bCs/>
                <w:sz w:val="26"/>
                <w:szCs w:val="26"/>
              </w:rPr>
            </w:pPr>
            <w:r w:rsidRPr="009443D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443D3">
              <w:rPr>
                <w:rFonts w:ascii="Times New Roman" w:hAnsi="Times New Roman"/>
                <w:bCs/>
                <w:sz w:val="26"/>
                <w:szCs w:val="26"/>
              </w:rPr>
              <w:t>Мартиновская</w:t>
            </w:r>
            <w:proofErr w:type="spellEnd"/>
            <w:r w:rsidRPr="009443D3">
              <w:rPr>
                <w:rFonts w:ascii="Times New Roman" w:hAnsi="Times New Roman"/>
                <w:bCs/>
                <w:sz w:val="26"/>
                <w:szCs w:val="26"/>
              </w:rPr>
              <w:t xml:space="preserve"> Анастасия </w:t>
            </w:r>
          </w:p>
          <w:p w:rsidR="009443D3" w:rsidRPr="009443D3" w:rsidRDefault="009443D3" w:rsidP="0094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443D3">
              <w:rPr>
                <w:rFonts w:ascii="Times New Roman" w:hAnsi="Times New Roman"/>
                <w:bCs/>
                <w:sz w:val="26"/>
                <w:szCs w:val="26"/>
              </w:rPr>
              <w:t>Александровна</w:t>
            </w:r>
          </w:p>
        </w:tc>
        <w:tc>
          <w:tcPr>
            <w:tcW w:w="6768" w:type="dxa"/>
          </w:tcPr>
          <w:p w:rsidR="009443D3" w:rsidRDefault="009443D3" w:rsidP="009443D3">
            <w:pPr>
              <w:pStyle w:val="af1"/>
              <w:tabs>
                <w:tab w:val="left" w:pos="317"/>
              </w:tabs>
              <w:spacing w:after="0" w:line="100" w:lineRule="atLeast"/>
              <w:ind w:left="34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443D3" w:rsidRPr="009443D3" w:rsidRDefault="009443D3" w:rsidP="009443D3">
            <w:pPr>
              <w:pStyle w:val="af1"/>
              <w:numPr>
                <w:ilvl w:val="0"/>
                <w:numId w:val="10"/>
              </w:numPr>
              <w:tabs>
                <w:tab w:val="left" w:pos="317"/>
              </w:tabs>
              <w:spacing w:after="0" w:line="100" w:lineRule="atLeast"/>
              <w:ind w:left="34"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9443D3">
              <w:rPr>
                <w:rFonts w:ascii="Times New Roman" w:hAnsi="Times New Roman"/>
                <w:bCs/>
                <w:sz w:val="26"/>
                <w:szCs w:val="26"/>
              </w:rPr>
              <w:t>ведущий советник Департамента спорта Ивановской области</w:t>
            </w:r>
          </w:p>
        </w:tc>
      </w:tr>
    </w:tbl>
    <w:p w:rsidR="009443D3" w:rsidRPr="009443D3" w:rsidRDefault="009443D3" w:rsidP="009443D3">
      <w:pPr>
        <w:spacing w:after="0" w:line="100" w:lineRule="atLeast"/>
        <w:rPr>
          <w:rFonts w:ascii="Times New Roman" w:hAnsi="Times New Roman"/>
          <w:bCs/>
          <w:sz w:val="26"/>
          <w:szCs w:val="26"/>
        </w:rPr>
      </w:pPr>
    </w:p>
    <w:p w:rsidR="00453FA4" w:rsidRPr="009443D3" w:rsidRDefault="009443D3" w:rsidP="009443D3">
      <w:pPr>
        <w:spacing w:after="0" w:line="100" w:lineRule="atLeast"/>
        <w:rPr>
          <w:rFonts w:ascii="Times New Roman" w:hAnsi="Times New Roman"/>
          <w:bCs/>
          <w:sz w:val="26"/>
          <w:szCs w:val="26"/>
        </w:rPr>
      </w:pPr>
      <w:r w:rsidRPr="009443D3">
        <w:rPr>
          <w:rFonts w:ascii="Times New Roman" w:hAnsi="Times New Roman"/>
          <w:bCs/>
          <w:sz w:val="26"/>
          <w:szCs w:val="26"/>
        </w:rPr>
        <w:tab/>
      </w:r>
    </w:p>
    <w:p w:rsidR="00453FA4" w:rsidRPr="009443D3" w:rsidRDefault="00453FA4" w:rsidP="00453FA4">
      <w:pPr>
        <w:spacing w:after="0" w:line="100" w:lineRule="atLeast"/>
        <w:rPr>
          <w:rFonts w:ascii="Times New Roman" w:hAnsi="Times New Roman"/>
          <w:bCs/>
          <w:sz w:val="26"/>
          <w:szCs w:val="26"/>
        </w:rPr>
      </w:pPr>
    </w:p>
    <w:p w:rsidR="00917746" w:rsidRPr="009443D3" w:rsidRDefault="00917746" w:rsidP="00D87F5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B5057" w:rsidRPr="009443D3" w:rsidRDefault="005B5057" w:rsidP="00D87F5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5B5057" w:rsidRPr="009443D3" w:rsidSect="00D67D2F">
      <w:footerReference w:type="default" r:id="rId11"/>
      <w:pgSz w:w="11906" w:h="16838"/>
      <w:pgMar w:top="851" w:right="851" w:bottom="851" w:left="1418" w:header="720" w:footer="720" w:gutter="0"/>
      <w:cols w:space="720"/>
      <w:docGrid w:linePitch="24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94C" w:rsidRDefault="0084594C" w:rsidP="004B30EF">
      <w:pPr>
        <w:spacing w:after="0" w:line="240" w:lineRule="auto"/>
      </w:pPr>
      <w:r>
        <w:separator/>
      </w:r>
    </w:p>
  </w:endnote>
  <w:endnote w:type="continuationSeparator" w:id="0">
    <w:p w:rsidR="0084594C" w:rsidRDefault="0084594C" w:rsidP="004B3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2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94C" w:rsidRPr="003E4589" w:rsidRDefault="0084594C" w:rsidP="003E4589">
    <w:pPr>
      <w:pStyle w:val="af"/>
      <w:jc w:val="right"/>
      <w:rPr>
        <w:rFonts w:ascii="Times New Roman" w:hAnsi="Times New Roman" w:cs="Times New Roman"/>
        <w:sz w:val="24"/>
        <w:szCs w:val="24"/>
      </w:rPr>
    </w:pPr>
  </w:p>
  <w:p w:rsidR="0084594C" w:rsidRDefault="0084594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94C" w:rsidRDefault="0084594C" w:rsidP="004B30EF">
      <w:pPr>
        <w:spacing w:after="0" w:line="240" w:lineRule="auto"/>
      </w:pPr>
      <w:r>
        <w:separator/>
      </w:r>
    </w:p>
  </w:footnote>
  <w:footnote w:type="continuationSeparator" w:id="0">
    <w:p w:rsidR="0084594C" w:rsidRDefault="0084594C" w:rsidP="004B3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F0B7A83"/>
    <w:multiLevelType w:val="hybridMultilevel"/>
    <w:tmpl w:val="9D30CF40"/>
    <w:lvl w:ilvl="0" w:tplc="98FECA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17071FE"/>
    <w:multiLevelType w:val="hybridMultilevel"/>
    <w:tmpl w:val="1C3815BC"/>
    <w:lvl w:ilvl="0" w:tplc="420A0260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D213F9"/>
    <w:multiLevelType w:val="hybridMultilevel"/>
    <w:tmpl w:val="5B2AB1FC"/>
    <w:lvl w:ilvl="0" w:tplc="98FECA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DD562A2"/>
    <w:multiLevelType w:val="hybridMultilevel"/>
    <w:tmpl w:val="52EC9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A60F47"/>
    <w:multiLevelType w:val="hybridMultilevel"/>
    <w:tmpl w:val="6750F4A6"/>
    <w:lvl w:ilvl="0" w:tplc="12688510">
      <w:start w:val="1"/>
      <w:numFmt w:val="decimal"/>
      <w:lvlText w:val="%1."/>
      <w:lvlJc w:val="left"/>
      <w:pPr>
        <w:ind w:left="1515" w:hanging="948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62D7945"/>
    <w:multiLevelType w:val="hybridMultilevel"/>
    <w:tmpl w:val="60BCA100"/>
    <w:lvl w:ilvl="0" w:tplc="98FEC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9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CE3"/>
    <w:rsid w:val="00003EB2"/>
    <w:rsid w:val="00017DB8"/>
    <w:rsid w:val="0002053A"/>
    <w:rsid w:val="00082D0F"/>
    <w:rsid w:val="00095562"/>
    <w:rsid w:val="00095C28"/>
    <w:rsid w:val="000B241A"/>
    <w:rsid w:val="000E0ED8"/>
    <w:rsid w:val="000E60C5"/>
    <w:rsid w:val="000F458D"/>
    <w:rsid w:val="000F516C"/>
    <w:rsid w:val="00103047"/>
    <w:rsid w:val="00111CC0"/>
    <w:rsid w:val="00114016"/>
    <w:rsid w:val="0011793B"/>
    <w:rsid w:val="001237AB"/>
    <w:rsid w:val="00127FBC"/>
    <w:rsid w:val="00151A7A"/>
    <w:rsid w:val="001526D3"/>
    <w:rsid w:val="001842A0"/>
    <w:rsid w:val="00196E4A"/>
    <w:rsid w:val="001C1E95"/>
    <w:rsid w:val="001C3545"/>
    <w:rsid w:val="001E3CFA"/>
    <w:rsid w:val="001E4EDE"/>
    <w:rsid w:val="002103E5"/>
    <w:rsid w:val="002132EE"/>
    <w:rsid w:val="00215EE8"/>
    <w:rsid w:val="00217897"/>
    <w:rsid w:val="00222545"/>
    <w:rsid w:val="00225641"/>
    <w:rsid w:val="00226AA1"/>
    <w:rsid w:val="00226CB9"/>
    <w:rsid w:val="002307CF"/>
    <w:rsid w:val="00231FDD"/>
    <w:rsid w:val="00232C9B"/>
    <w:rsid w:val="0024073F"/>
    <w:rsid w:val="00245468"/>
    <w:rsid w:val="00251614"/>
    <w:rsid w:val="00251CE3"/>
    <w:rsid w:val="00253E23"/>
    <w:rsid w:val="00254BA7"/>
    <w:rsid w:val="00254C99"/>
    <w:rsid w:val="00256C06"/>
    <w:rsid w:val="00263BE6"/>
    <w:rsid w:val="00265EB3"/>
    <w:rsid w:val="002917A5"/>
    <w:rsid w:val="00296A1F"/>
    <w:rsid w:val="002A060E"/>
    <w:rsid w:val="002B3DBA"/>
    <w:rsid w:val="002C4142"/>
    <w:rsid w:val="002F1F8B"/>
    <w:rsid w:val="00314739"/>
    <w:rsid w:val="00317291"/>
    <w:rsid w:val="0034538F"/>
    <w:rsid w:val="0035282D"/>
    <w:rsid w:val="00352EEA"/>
    <w:rsid w:val="0036183B"/>
    <w:rsid w:val="003645C1"/>
    <w:rsid w:val="003676E8"/>
    <w:rsid w:val="00392462"/>
    <w:rsid w:val="003A604C"/>
    <w:rsid w:val="003E4589"/>
    <w:rsid w:val="003E55C6"/>
    <w:rsid w:val="003F2FB4"/>
    <w:rsid w:val="003F4325"/>
    <w:rsid w:val="00402450"/>
    <w:rsid w:val="004215FB"/>
    <w:rsid w:val="004240A9"/>
    <w:rsid w:val="00426C22"/>
    <w:rsid w:val="00426F58"/>
    <w:rsid w:val="00434CB8"/>
    <w:rsid w:val="00435E13"/>
    <w:rsid w:val="00450AF3"/>
    <w:rsid w:val="00453FA4"/>
    <w:rsid w:val="00454208"/>
    <w:rsid w:val="00474CAA"/>
    <w:rsid w:val="00491D2A"/>
    <w:rsid w:val="004A3A6B"/>
    <w:rsid w:val="004A4DEB"/>
    <w:rsid w:val="004A5082"/>
    <w:rsid w:val="004B10A4"/>
    <w:rsid w:val="004B30EF"/>
    <w:rsid w:val="004D2446"/>
    <w:rsid w:val="004E4253"/>
    <w:rsid w:val="00502350"/>
    <w:rsid w:val="0050305A"/>
    <w:rsid w:val="00514BD0"/>
    <w:rsid w:val="0055143F"/>
    <w:rsid w:val="005525F7"/>
    <w:rsid w:val="00564F13"/>
    <w:rsid w:val="00573E30"/>
    <w:rsid w:val="005776D7"/>
    <w:rsid w:val="00583EAD"/>
    <w:rsid w:val="005B2665"/>
    <w:rsid w:val="005B3544"/>
    <w:rsid w:val="005B4FAF"/>
    <w:rsid w:val="005B5057"/>
    <w:rsid w:val="005B6189"/>
    <w:rsid w:val="005D0A31"/>
    <w:rsid w:val="005E571D"/>
    <w:rsid w:val="005E5EEC"/>
    <w:rsid w:val="00600CC7"/>
    <w:rsid w:val="0060202E"/>
    <w:rsid w:val="00604B71"/>
    <w:rsid w:val="0064203F"/>
    <w:rsid w:val="006705E2"/>
    <w:rsid w:val="006810D7"/>
    <w:rsid w:val="00684180"/>
    <w:rsid w:val="006966DA"/>
    <w:rsid w:val="006A1C42"/>
    <w:rsid w:val="006B1F8F"/>
    <w:rsid w:val="006C53A6"/>
    <w:rsid w:val="006D17FF"/>
    <w:rsid w:val="006D429E"/>
    <w:rsid w:val="006E1F48"/>
    <w:rsid w:val="006E2E8E"/>
    <w:rsid w:val="00701474"/>
    <w:rsid w:val="00723C18"/>
    <w:rsid w:val="007241DB"/>
    <w:rsid w:val="00727F9F"/>
    <w:rsid w:val="007441D4"/>
    <w:rsid w:val="00745F11"/>
    <w:rsid w:val="00751FE8"/>
    <w:rsid w:val="00773989"/>
    <w:rsid w:val="007803EF"/>
    <w:rsid w:val="007A4ECE"/>
    <w:rsid w:val="007C1B26"/>
    <w:rsid w:val="007D6A66"/>
    <w:rsid w:val="007E470F"/>
    <w:rsid w:val="007F0C49"/>
    <w:rsid w:val="008134C7"/>
    <w:rsid w:val="0084594C"/>
    <w:rsid w:val="00861D95"/>
    <w:rsid w:val="0089382B"/>
    <w:rsid w:val="00897797"/>
    <w:rsid w:val="00897A45"/>
    <w:rsid w:val="008A018B"/>
    <w:rsid w:val="008B525B"/>
    <w:rsid w:val="008B6D25"/>
    <w:rsid w:val="008C7E7A"/>
    <w:rsid w:val="008E5197"/>
    <w:rsid w:val="008F1D2F"/>
    <w:rsid w:val="008F7DB1"/>
    <w:rsid w:val="0090711A"/>
    <w:rsid w:val="00917746"/>
    <w:rsid w:val="00917CB8"/>
    <w:rsid w:val="009237F8"/>
    <w:rsid w:val="00943C82"/>
    <w:rsid w:val="009443D3"/>
    <w:rsid w:val="009579CA"/>
    <w:rsid w:val="0096238D"/>
    <w:rsid w:val="009714E1"/>
    <w:rsid w:val="009951CC"/>
    <w:rsid w:val="00995C2B"/>
    <w:rsid w:val="009C017D"/>
    <w:rsid w:val="009C1AA2"/>
    <w:rsid w:val="009E0B59"/>
    <w:rsid w:val="009E40D8"/>
    <w:rsid w:val="009F7193"/>
    <w:rsid w:val="00A0288E"/>
    <w:rsid w:val="00A048C1"/>
    <w:rsid w:val="00A1002E"/>
    <w:rsid w:val="00A24149"/>
    <w:rsid w:val="00A24F34"/>
    <w:rsid w:val="00A43EB0"/>
    <w:rsid w:val="00A459E7"/>
    <w:rsid w:val="00A923B5"/>
    <w:rsid w:val="00AA40ED"/>
    <w:rsid w:val="00AC0DD0"/>
    <w:rsid w:val="00AD13DA"/>
    <w:rsid w:val="00AD2D14"/>
    <w:rsid w:val="00AD306F"/>
    <w:rsid w:val="00AD6301"/>
    <w:rsid w:val="00B03003"/>
    <w:rsid w:val="00B12901"/>
    <w:rsid w:val="00B374C2"/>
    <w:rsid w:val="00B53BC7"/>
    <w:rsid w:val="00B57BEC"/>
    <w:rsid w:val="00B70F40"/>
    <w:rsid w:val="00B7518F"/>
    <w:rsid w:val="00B906AB"/>
    <w:rsid w:val="00B95158"/>
    <w:rsid w:val="00BE23AA"/>
    <w:rsid w:val="00BE5817"/>
    <w:rsid w:val="00C22502"/>
    <w:rsid w:val="00C244D1"/>
    <w:rsid w:val="00C355AB"/>
    <w:rsid w:val="00C40305"/>
    <w:rsid w:val="00C46168"/>
    <w:rsid w:val="00C47033"/>
    <w:rsid w:val="00C60324"/>
    <w:rsid w:val="00C77026"/>
    <w:rsid w:val="00C8081A"/>
    <w:rsid w:val="00C87245"/>
    <w:rsid w:val="00CC0655"/>
    <w:rsid w:val="00CE3525"/>
    <w:rsid w:val="00D27BB2"/>
    <w:rsid w:val="00D305B0"/>
    <w:rsid w:val="00D3618C"/>
    <w:rsid w:val="00D54C16"/>
    <w:rsid w:val="00D67A52"/>
    <w:rsid w:val="00D67D2F"/>
    <w:rsid w:val="00D67D9C"/>
    <w:rsid w:val="00D72EA2"/>
    <w:rsid w:val="00D7622C"/>
    <w:rsid w:val="00D769B3"/>
    <w:rsid w:val="00D77599"/>
    <w:rsid w:val="00D87F53"/>
    <w:rsid w:val="00D936B5"/>
    <w:rsid w:val="00DA2207"/>
    <w:rsid w:val="00DB7559"/>
    <w:rsid w:val="00DB7AF8"/>
    <w:rsid w:val="00DE74AA"/>
    <w:rsid w:val="00DE7DF3"/>
    <w:rsid w:val="00E120D8"/>
    <w:rsid w:val="00E1310F"/>
    <w:rsid w:val="00E32BD1"/>
    <w:rsid w:val="00E3650F"/>
    <w:rsid w:val="00E46F26"/>
    <w:rsid w:val="00EA71CA"/>
    <w:rsid w:val="00EB5A51"/>
    <w:rsid w:val="00ED7CD6"/>
    <w:rsid w:val="00EF76DD"/>
    <w:rsid w:val="00F0206D"/>
    <w:rsid w:val="00F2581F"/>
    <w:rsid w:val="00F558D1"/>
    <w:rsid w:val="00F62C03"/>
    <w:rsid w:val="00F66AFD"/>
    <w:rsid w:val="00F675C1"/>
    <w:rsid w:val="00F72347"/>
    <w:rsid w:val="00F7252E"/>
    <w:rsid w:val="00F81610"/>
    <w:rsid w:val="00F8166F"/>
    <w:rsid w:val="00F92BD8"/>
    <w:rsid w:val="00F93658"/>
    <w:rsid w:val="00FA62F0"/>
    <w:rsid w:val="00FD06E7"/>
    <w:rsid w:val="00FD5FD4"/>
    <w:rsid w:val="00FD6C5B"/>
    <w:rsid w:val="00FE4689"/>
    <w:rsid w:val="00FE570A"/>
    <w:rsid w:val="00FF0228"/>
    <w:rsid w:val="00FF2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16"/>
    <w:pPr>
      <w:suppressAutoHyphens/>
      <w:spacing w:after="200" w:line="276" w:lineRule="auto"/>
    </w:pPr>
    <w:rPr>
      <w:rFonts w:ascii="Calibri" w:eastAsia="Lucida Sans Unicode" w:hAnsi="Calibri" w:cs="font292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14016"/>
    <w:rPr>
      <w:rFonts w:ascii="Symbol" w:hAnsi="Symbol" w:cs="OpenSymbol"/>
    </w:rPr>
  </w:style>
  <w:style w:type="character" w:customStyle="1" w:styleId="WW8Num2z0">
    <w:name w:val="WW8Num2z0"/>
    <w:rsid w:val="00114016"/>
    <w:rPr>
      <w:rFonts w:ascii="Symbol" w:hAnsi="Symbol" w:cs="OpenSymbol"/>
    </w:rPr>
  </w:style>
  <w:style w:type="character" w:customStyle="1" w:styleId="WW8Num3z0">
    <w:name w:val="WW8Num3z0"/>
    <w:rsid w:val="00114016"/>
    <w:rPr>
      <w:rFonts w:ascii="Symbol" w:hAnsi="Symbol" w:cs="OpenSymbol"/>
    </w:rPr>
  </w:style>
  <w:style w:type="character" w:customStyle="1" w:styleId="Absatz-Standardschriftart">
    <w:name w:val="Absatz-Standardschriftart"/>
    <w:rsid w:val="00114016"/>
  </w:style>
  <w:style w:type="character" w:customStyle="1" w:styleId="WW-Absatz-Standardschriftart">
    <w:name w:val="WW-Absatz-Standardschriftart"/>
    <w:rsid w:val="00114016"/>
  </w:style>
  <w:style w:type="character" w:customStyle="1" w:styleId="1">
    <w:name w:val="Основной шрифт абзаца1"/>
    <w:rsid w:val="00114016"/>
  </w:style>
  <w:style w:type="character" w:customStyle="1" w:styleId="a3">
    <w:name w:val="Символ нумерации"/>
    <w:rsid w:val="00114016"/>
  </w:style>
  <w:style w:type="character" w:customStyle="1" w:styleId="a4">
    <w:name w:val="Маркеры списка"/>
    <w:rsid w:val="00114016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11401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rsid w:val="00114016"/>
    <w:pPr>
      <w:spacing w:after="120"/>
    </w:pPr>
  </w:style>
  <w:style w:type="paragraph" w:styleId="a7">
    <w:name w:val="List"/>
    <w:basedOn w:val="a6"/>
    <w:rsid w:val="00114016"/>
    <w:rPr>
      <w:rFonts w:ascii="Arial" w:hAnsi="Arial" w:cs="Tahoma"/>
    </w:rPr>
  </w:style>
  <w:style w:type="paragraph" w:customStyle="1" w:styleId="10">
    <w:name w:val="Название1"/>
    <w:basedOn w:val="a"/>
    <w:rsid w:val="00114016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114016"/>
    <w:pPr>
      <w:suppressLineNumbers/>
    </w:pPr>
    <w:rPr>
      <w:rFonts w:ascii="Arial" w:hAnsi="Arial" w:cs="Tahoma"/>
    </w:rPr>
  </w:style>
  <w:style w:type="paragraph" w:customStyle="1" w:styleId="31">
    <w:name w:val="Основной текст с отступом 31"/>
    <w:rsid w:val="00114016"/>
    <w:pPr>
      <w:suppressAutoHyphens/>
      <w:spacing w:line="100" w:lineRule="atLeast"/>
      <w:ind w:firstLine="720"/>
      <w:jc w:val="center"/>
    </w:pPr>
    <w:rPr>
      <w:rFonts w:eastAsia="SimSun" w:cs="Tahoma"/>
      <w:b/>
      <w:kern w:val="1"/>
      <w:sz w:val="24"/>
      <w:szCs w:val="24"/>
      <w:lang w:eastAsia="hi-IN" w:bidi="hi-IN"/>
    </w:rPr>
  </w:style>
  <w:style w:type="paragraph" w:customStyle="1" w:styleId="ConsPlusNonformat">
    <w:name w:val="ConsPlusNonformat"/>
    <w:rsid w:val="00114016"/>
    <w:pPr>
      <w:suppressAutoHyphens/>
      <w:spacing w:line="100" w:lineRule="atLeast"/>
    </w:pPr>
    <w:rPr>
      <w:rFonts w:ascii="Courier New" w:eastAsia="Arial" w:hAnsi="Courier New" w:cs="Courier New"/>
      <w:kern w:val="1"/>
      <w:lang w:eastAsia="ar-SA"/>
    </w:rPr>
  </w:style>
  <w:style w:type="paragraph" w:customStyle="1" w:styleId="a8">
    <w:name w:val="Содержимое таблицы"/>
    <w:basedOn w:val="a"/>
    <w:rsid w:val="00114016"/>
    <w:pPr>
      <w:suppressLineNumbers/>
    </w:pPr>
  </w:style>
  <w:style w:type="paragraph" w:customStyle="1" w:styleId="a9">
    <w:name w:val="Заголовок таблицы"/>
    <w:basedOn w:val="a8"/>
    <w:rsid w:val="00114016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1140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rsid w:val="001140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ConsPlusNonformat"/>
    <w:next w:val="a"/>
    <w:rsid w:val="00114016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a"/>
    <w:rsid w:val="00114016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Normal">
    <w:name w:val="ConsPlusNormal"/>
    <w:rsid w:val="001140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TitlePage">
    <w:name w:val="ConsPlusTitlePage"/>
    <w:next w:val="ConsPlusNormal"/>
    <w:rsid w:val="00114016"/>
    <w:pPr>
      <w:widowControl w:val="0"/>
      <w:suppressAutoHyphens/>
      <w:autoSpaceDE w:val="0"/>
    </w:pPr>
    <w:rPr>
      <w:rFonts w:ascii="Tahoma" w:eastAsia="Tahoma" w:hAnsi="Tahoma" w:cs="Tahoma"/>
      <w:lang w:eastAsia="hi-IN" w:bidi="hi-IN"/>
    </w:rPr>
  </w:style>
  <w:style w:type="paragraph" w:customStyle="1" w:styleId="ConsPlusJurTerm">
    <w:name w:val="ConsPlusJurTerm"/>
    <w:next w:val="ConsPlusNormal"/>
    <w:rsid w:val="00114016"/>
    <w:pPr>
      <w:widowControl w:val="0"/>
      <w:suppressAutoHyphens/>
      <w:autoSpaceDE w:val="0"/>
    </w:pPr>
    <w:rPr>
      <w:rFonts w:ascii="Tahoma" w:eastAsia="Tahoma" w:hAnsi="Tahoma" w:cs="Tahoma"/>
      <w:sz w:val="26"/>
      <w:szCs w:val="26"/>
      <w:lang w:eastAsia="hi-IN" w:bidi="hi-IN"/>
    </w:rPr>
  </w:style>
  <w:style w:type="table" w:styleId="aa">
    <w:name w:val="Table Grid"/>
    <w:basedOn w:val="a1"/>
    <w:uiPriority w:val="59"/>
    <w:rsid w:val="00352E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E4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4253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customStyle="1" w:styleId="FontStyle23">
    <w:name w:val="Font Style23"/>
    <w:rsid w:val="00D87F53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D87F53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rsid w:val="00D7622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4B3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B30EF"/>
    <w:rPr>
      <w:rFonts w:ascii="Calibri" w:eastAsia="Lucida Sans Unicode" w:hAnsi="Calibri" w:cs="font292"/>
      <w:kern w:val="1"/>
      <w:sz w:val="22"/>
      <w:szCs w:val="22"/>
      <w:lang w:eastAsia="ar-SA"/>
    </w:rPr>
  </w:style>
  <w:style w:type="paragraph" w:styleId="af">
    <w:name w:val="footer"/>
    <w:basedOn w:val="a"/>
    <w:link w:val="af0"/>
    <w:uiPriority w:val="99"/>
    <w:unhideWhenUsed/>
    <w:rsid w:val="004B3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B30EF"/>
    <w:rPr>
      <w:rFonts w:ascii="Calibri" w:eastAsia="Lucida Sans Unicode" w:hAnsi="Calibri" w:cs="font292"/>
      <w:kern w:val="1"/>
      <w:sz w:val="22"/>
      <w:szCs w:val="22"/>
      <w:lang w:eastAsia="ar-SA"/>
    </w:rPr>
  </w:style>
  <w:style w:type="paragraph" w:styleId="af1">
    <w:name w:val="List Paragraph"/>
    <w:basedOn w:val="a"/>
    <w:uiPriority w:val="34"/>
    <w:qFormat/>
    <w:rsid w:val="00FA62F0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5B26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16"/>
    <w:pPr>
      <w:suppressAutoHyphens/>
      <w:spacing w:after="200" w:line="276" w:lineRule="auto"/>
    </w:pPr>
    <w:rPr>
      <w:rFonts w:ascii="Calibri" w:eastAsia="Lucida Sans Unicode" w:hAnsi="Calibri" w:cs="font292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14016"/>
    <w:rPr>
      <w:rFonts w:ascii="Symbol" w:hAnsi="Symbol" w:cs="OpenSymbol"/>
    </w:rPr>
  </w:style>
  <w:style w:type="character" w:customStyle="1" w:styleId="WW8Num2z0">
    <w:name w:val="WW8Num2z0"/>
    <w:rsid w:val="00114016"/>
    <w:rPr>
      <w:rFonts w:ascii="Symbol" w:hAnsi="Symbol" w:cs="OpenSymbol"/>
    </w:rPr>
  </w:style>
  <w:style w:type="character" w:customStyle="1" w:styleId="WW8Num3z0">
    <w:name w:val="WW8Num3z0"/>
    <w:rsid w:val="00114016"/>
    <w:rPr>
      <w:rFonts w:ascii="Symbol" w:hAnsi="Symbol" w:cs="OpenSymbol"/>
    </w:rPr>
  </w:style>
  <w:style w:type="character" w:customStyle="1" w:styleId="Absatz-Standardschriftart">
    <w:name w:val="Absatz-Standardschriftart"/>
    <w:rsid w:val="00114016"/>
  </w:style>
  <w:style w:type="character" w:customStyle="1" w:styleId="WW-Absatz-Standardschriftart">
    <w:name w:val="WW-Absatz-Standardschriftart"/>
    <w:rsid w:val="00114016"/>
  </w:style>
  <w:style w:type="character" w:customStyle="1" w:styleId="1">
    <w:name w:val="Основной шрифт абзаца1"/>
    <w:rsid w:val="00114016"/>
  </w:style>
  <w:style w:type="character" w:customStyle="1" w:styleId="a3">
    <w:name w:val="Символ нумерации"/>
    <w:rsid w:val="00114016"/>
  </w:style>
  <w:style w:type="character" w:customStyle="1" w:styleId="a4">
    <w:name w:val="Маркеры списка"/>
    <w:rsid w:val="00114016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11401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rsid w:val="00114016"/>
    <w:pPr>
      <w:spacing w:after="120"/>
    </w:pPr>
  </w:style>
  <w:style w:type="paragraph" w:styleId="a7">
    <w:name w:val="List"/>
    <w:basedOn w:val="a6"/>
    <w:rsid w:val="00114016"/>
    <w:rPr>
      <w:rFonts w:ascii="Arial" w:hAnsi="Arial" w:cs="Tahoma"/>
    </w:rPr>
  </w:style>
  <w:style w:type="paragraph" w:customStyle="1" w:styleId="10">
    <w:name w:val="Название1"/>
    <w:basedOn w:val="a"/>
    <w:rsid w:val="00114016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114016"/>
    <w:pPr>
      <w:suppressLineNumbers/>
    </w:pPr>
    <w:rPr>
      <w:rFonts w:ascii="Arial" w:hAnsi="Arial" w:cs="Tahoma"/>
    </w:rPr>
  </w:style>
  <w:style w:type="paragraph" w:customStyle="1" w:styleId="31">
    <w:name w:val="Основной текст с отступом 31"/>
    <w:rsid w:val="00114016"/>
    <w:pPr>
      <w:suppressAutoHyphens/>
      <w:spacing w:line="100" w:lineRule="atLeast"/>
      <w:ind w:firstLine="720"/>
      <w:jc w:val="center"/>
    </w:pPr>
    <w:rPr>
      <w:rFonts w:eastAsia="SimSun" w:cs="Tahoma"/>
      <w:b/>
      <w:kern w:val="1"/>
      <w:sz w:val="24"/>
      <w:szCs w:val="24"/>
      <w:lang w:eastAsia="hi-IN" w:bidi="hi-IN"/>
    </w:rPr>
  </w:style>
  <w:style w:type="paragraph" w:customStyle="1" w:styleId="ConsPlusNonformat">
    <w:name w:val="ConsPlusNonformat"/>
    <w:rsid w:val="00114016"/>
    <w:pPr>
      <w:suppressAutoHyphens/>
      <w:spacing w:line="100" w:lineRule="atLeast"/>
    </w:pPr>
    <w:rPr>
      <w:rFonts w:ascii="Courier New" w:eastAsia="Arial" w:hAnsi="Courier New" w:cs="Courier New"/>
      <w:kern w:val="1"/>
      <w:lang w:eastAsia="ar-SA"/>
    </w:rPr>
  </w:style>
  <w:style w:type="paragraph" w:customStyle="1" w:styleId="a8">
    <w:name w:val="Содержимое таблицы"/>
    <w:basedOn w:val="a"/>
    <w:rsid w:val="00114016"/>
    <w:pPr>
      <w:suppressLineNumbers/>
    </w:pPr>
  </w:style>
  <w:style w:type="paragraph" w:customStyle="1" w:styleId="a9">
    <w:name w:val="Заголовок таблицы"/>
    <w:basedOn w:val="a8"/>
    <w:rsid w:val="00114016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1140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rsid w:val="001140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ConsPlusNonformat"/>
    <w:next w:val="a"/>
    <w:rsid w:val="00114016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a"/>
    <w:rsid w:val="00114016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Normal">
    <w:name w:val="ConsPlusNormal"/>
    <w:rsid w:val="001140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TitlePage">
    <w:name w:val="ConsPlusTitlePage"/>
    <w:next w:val="ConsPlusNormal"/>
    <w:rsid w:val="00114016"/>
    <w:pPr>
      <w:widowControl w:val="0"/>
      <w:suppressAutoHyphens/>
      <w:autoSpaceDE w:val="0"/>
    </w:pPr>
    <w:rPr>
      <w:rFonts w:ascii="Tahoma" w:eastAsia="Tahoma" w:hAnsi="Tahoma" w:cs="Tahoma"/>
      <w:lang w:eastAsia="hi-IN" w:bidi="hi-IN"/>
    </w:rPr>
  </w:style>
  <w:style w:type="paragraph" w:customStyle="1" w:styleId="ConsPlusJurTerm">
    <w:name w:val="ConsPlusJurTerm"/>
    <w:next w:val="ConsPlusNormal"/>
    <w:rsid w:val="00114016"/>
    <w:pPr>
      <w:widowControl w:val="0"/>
      <w:suppressAutoHyphens/>
      <w:autoSpaceDE w:val="0"/>
    </w:pPr>
    <w:rPr>
      <w:rFonts w:ascii="Tahoma" w:eastAsia="Tahoma" w:hAnsi="Tahoma" w:cs="Tahoma"/>
      <w:sz w:val="26"/>
      <w:szCs w:val="26"/>
      <w:lang w:eastAsia="hi-IN" w:bidi="hi-IN"/>
    </w:rPr>
  </w:style>
  <w:style w:type="table" w:styleId="aa">
    <w:name w:val="Table Grid"/>
    <w:basedOn w:val="a1"/>
    <w:uiPriority w:val="59"/>
    <w:rsid w:val="00352E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E4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4253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customStyle="1" w:styleId="FontStyle23">
    <w:name w:val="Font Style23"/>
    <w:rsid w:val="00D87F53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D87F53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rsid w:val="00D7622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4B3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B30EF"/>
    <w:rPr>
      <w:rFonts w:ascii="Calibri" w:eastAsia="Lucida Sans Unicode" w:hAnsi="Calibri" w:cs="font292"/>
      <w:kern w:val="1"/>
      <w:sz w:val="22"/>
      <w:szCs w:val="22"/>
      <w:lang w:eastAsia="ar-SA"/>
    </w:rPr>
  </w:style>
  <w:style w:type="paragraph" w:styleId="af">
    <w:name w:val="footer"/>
    <w:basedOn w:val="a"/>
    <w:link w:val="af0"/>
    <w:uiPriority w:val="99"/>
    <w:unhideWhenUsed/>
    <w:rsid w:val="004B3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B30EF"/>
    <w:rPr>
      <w:rFonts w:ascii="Calibri" w:eastAsia="Lucida Sans Unicode" w:hAnsi="Calibri" w:cs="font292"/>
      <w:kern w:val="1"/>
      <w:sz w:val="22"/>
      <w:szCs w:val="22"/>
      <w:lang w:eastAsia="ar-SA"/>
    </w:rPr>
  </w:style>
  <w:style w:type="paragraph" w:styleId="af1">
    <w:name w:val="List Paragraph"/>
    <w:basedOn w:val="a"/>
    <w:uiPriority w:val="34"/>
    <w:qFormat/>
    <w:rsid w:val="00FA62F0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5B26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5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port@ivre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9281E-DA28-4460-BC10-8E52380C2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Короленко</dc:creator>
  <cp:lastModifiedBy>Sotrudnik</cp:lastModifiedBy>
  <cp:revision>10</cp:revision>
  <cp:lastPrinted>2022-07-19T08:40:00Z</cp:lastPrinted>
  <dcterms:created xsi:type="dcterms:W3CDTF">2020-05-13T07:26:00Z</dcterms:created>
  <dcterms:modified xsi:type="dcterms:W3CDTF">2022-07-20T08:13:00Z</dcterms:modified>
</cp:coreProperties>
</file>